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C303" w14:textId="54016D1D" w:rsidR="009F1E4C" w:rsidRPr="00D41AAA" w:rsidRDefault="0019613F" w:rsidP="00D41AAA">
      <w:pPr>
        <w:spacing w:after="0" w:line="240" w:lineRule="auto"/>
        <w:jc w:val="center"/>
        <w:rPr>
          <w:rFonts w:cstheme="minorHAnsi"/>
          <w:b/>
        </w:rPr>
      </w:pPr>
      <w:r w:rsidRPr="00D41AAA">
        <w:rPr>
          <w:rFonts w:cstheme="minorHAnsi"/>
          <w:b/>
        </w:rPr>
        <w:t>Prashanth Vallamalla</w:t>
      </w:r>
    </w:p>
    <w:p w14:paraId="7979C304" w14:textId="77777777" w:rsidR="009F1E4C" w:rsidRPr="00D41AAA" w:rsidRDefault="008F370D" w:rsidP="00D41AAA">
      <w:pPr>
        <w:spacing w:after="0" w:line="240" w:lineRule="auto"/>
        <w:jc w:val="center"/>
        <w:rPr>
          <w:rFonts w:cstheme="minorHAnsi"/>
          <w:b/>
        </w:rPr>
      </w:pPr>
      <w:r w:rsidRPr="00D41AAA">
        <w:rPr>
          <w:rFonts w:cstheme="minorHAnsi"/>
          <w:b/>
        </w:rPr>
        <w:t>Oracle Applications Techno Functional</w:t>
      </w:r>
      <w:r w:rsidR="00292D90" w:rsidRPr="00D41AAA">
        <w:rPr>
          <w:rFonts w:cstheme="minorHAnsi"/>
          <w:b/>
        </w:rPr>
        <w:t xml:space="preserve"> </w:t>
      </w:r>
      <w:r w:rsidR="009F1E4C" w:rsidRPr="00D41AAA">
        <w:rPr>
          <w:rFonts w:cstheme="minorHAnsi"/>
          <w:b/>
        </w:rPr>
        <w:t>Consultant</w:t>
      </w:r>
    </w:p>
    <w:p w14:paraId="49454B79" w14:textId="50D6FEA8" w:rsidR="00D3045E" w:rsidRPr="00D41AAA" w:rsidRDefault="00D41AAA" w:rsidP="008F6746">
      <w:pPr>
        <w:spacing w:after="0" w:line="240" w:lineRule="auto"/>
        <w:rPr>
          <w:rFonts w:cstheme="minorHAnsi"/>
          <w:b/>
        </w:rPr>
      </w:pPr>
      <w:r w:rsidRPr="00D41AAA">
        <w:rPr>
          <w:rFonts w:cstheme="minorHAnsi"/>
          <w:b/>
        </w:rPr>
        <w:t xml:space="preserve">                                                                            </w:t>
      </w:r>
      <w:r w:rsidR="008F6746">
        <w:rPr>
          <w:rFonts w:cstheme="minorHAnsi"/>
          <w:b/>
        </w:rPr>
        <w:t xml:space="preserve"> </w:t>
      </w:r>
    </w:p>
    <w:p w14:paraId="086F94AC" w14:textId="1C915110" w:rsidR="001003A3" w:rsidRPr="00D41AAA" w:rsidRDefault="00783565" w:rsidP="00783565">
      <w:pPr>
        <w:tabs>
          <w:tab w:val="left" w:pos="495"/>
          <w:tab w:val="center" w:pos="5400"/>
        </w:tabs>
        <w:spacing w:after="0" w:line="240" w:lineRule="auto"/>
        <w:rPr>
          <w:rFonts w:cstheme="minorHAnsi"/>
          <w:b/>
        </w:rPr>
      </w:pPr>
      <w:r w:rsidRPr="00D41AAA">
        <w:rPr>
          <w:rFonts w:cstheme="minorHAnsi"/>
          <w:b/>
        </w:rPr>
        <w:tab/>
      </w:r>
      <w:r w:rsidR="001003A3" w:rsidRPr="00D41AAA">
        <w:rPr>
          <w:rFonts w:cstheme="minorHAnsi"/>
          <w:b/>
        </w:rPr>
        <w:t xml:space="preserve">                                                                                                                                    </w:t>
      </w:r>
    </w:p>
    <w:p w14:paraId="7979C307" w14:textId="723F458F" w:rsidR="00296338" w:rsidRPr="00D41AAA" w:rsidRDefault="00296338" w:rsidP="005155AE">
      <w:pPr>
        <w:pBdr>
          <w:bottom w:val="single" w:sz="6" w:space="0" w:color="auto"/>
        </w:pBdr>
        <w:spacing w:after="0" w:line="240" w:lineRule="auto"/>
        <w:rPr>
          <w:rFonts w:cstheme="minorHAnsi"/>
          <w:b/>
        </w:rPr>
      </w:pPr>
    </w:p>
    <w:p w14:paraId="7979C30A" w14:textId="054F92C9" w:rsidR="00590D12" w:rsidRPr="00D41AAA" w:rsidRDefault="00235DD1" w:rsidP="00F2199A">
      <w:pPr>
        <w:pStyle w:val="cv2"/>
        <w:spacing w:before="0" w:after="0"/>
        <w:jc w:val="both"/>
        <w:rPr>
          <w:rFonts w:asciiTheme="minorHAnsi" w:hAnsiTheme="minorHAnsi" w:cstheme="minorHAnsi"/>
          <w:sz w:val="22"/>
          <w:szCs w:val="22"/>
        </w:rPr>
      </w:pPr>
      <w:r w:rsidRPr="00D41AAA">
        <w:rPr>
          <w:rFonts w:asciiTheme="minorHAnsi" w:hAnsiTheme="minorHAnsi" w:cstheme="minorHAnsi"/>
          <w:sz w:val="22"/>
          <w:szCs w:val="22"/>
        </w:rPr>
        <w:t>Summary:</w:t>
      </w:r>
    </w:p>
    <w:p w14:paraId="7979C30B" w14:textId="4857808A" w:rsidR="00235DD1" w:rsidRPr="00D41AAA" w:rsidRDefault="0043046F" w:rsidP="00DC5434">
      <w:pPr>
        <w:pStyle w:val="cv2"/>
        <w:numPr>
          <w:ilvl w:val="0"/>
          <w:numId w:val="1"/>
        </w:numPr>
        <w:autoSpaceDE w:val="0"/>
        <w:spacing w:before="0" w:after="0"/>
        <w:jc w:val="both"/>
        <w:rPr>
          <w:rStyle w:val="usertext1"/>
          <w:rFonts w:asciiTheme="minorHAnsi" w:hAnsiTheme="minorHAnsi" w:cstheme="minorHAnsi"/>
          <w:b w:val="0"/>
          <w:sz w:val="22"/>
          <w:szCs w:val="22"/>
        </w:rPr>
      </w:pPr>
      <w:r w:rsidRPr="00D41AAA">
        <w:rPr>
          <w:rFonts w:asciiTheme="minorHAnsi" w:hAnsiTheme="minorHAnsi" w:cstheme="minorHAnsi"/>
          <w:sz w:val="22"/>
          <w:szCs w:val="22"/>
        </w:rPr>
        <w:t xml:space="preserve">OCA Certified </w:t>
      </w:r>
      <w:r w:rsidR="008F370D" w:rsidRPr="00D41AAA">
        <w:rPr>
          <w:rFonts w:asciiTheme="minorHAnsi" w:hAnsiTheme="minorHAnsi" w:cstheme="minorHAnsi"/>
          <w:sz w:val="22"/>
          <w:szCs w:val="22"/>
        </w:rPr>
        <w:t xml:space="preserve">Professional with </w:t>
      </w:r>
      <w:r w:rsidR="00AD2BD3" w:rsidRPr="00D41AAA">
        <w:rPr>
          <w:rFonts w:asciiTheme="minorHAnsi" w:hAnsiTheme="minorHAnsi" w:cstheme="minorHAnsi"/>
          <w:sz w:val="22"/>
          <w:szCs w:val="22"/>
        </w:rPr>
        <w:t>10</w:t>
      </w:r>
      <w:r w:rsidR="005C7F95" w:rsidRPr="00D41AAA">
        <w:rPr>
          <w:rFonts w:asciiTheme="minorHAnsi" w:hAnsiTheme="minorHAnsi" w:cstheme="minorHAnsi"/>
          <w:sz w:val="22"/>
          <w:szCs w:val="22"/>
        </w:rPr>
        <w:t xml:space="preserve"> years of IT experi</w:t>
      </w:r>
      <w:r w:rsidR="008F370D" w:rsidRPr="00D41AAA">
        <w:rPr>
          <w:rFonts w:asciiTheme="minorHAnsi" w:hAnsiTheme="minorHAnsi" w:cstheme="minorHAnsi"/>
          <w:sz w:val="22"/>
          <w:szCs w:val="22"/>
        </w:rPr>
        <w:t xml:space="preserve">ence as an Oracle </w:t>
      </w:r>
      <w:r w:rsidR="00871185" w:rsidRPr="00D41AAA">
        <w:rPr>
          <w:rFonts w:asciiTheme="minorHAnsi" w:hAnsiTheme="minorHAnsi" w:cstheme="minorHAnsi"/>
          <w:sz w:val="22"/>
          <w:szCs w:val="22"/>
        </w:rPr>
        <w:t xml:space="preserve">Application </w:t>
      </w:r>
      <w:r w:rsidR="008F370D" w:rsidRPr="00D41AAA">
        <w:rPr>
          <w:rFonts w:asciiTheme="minorHAnsi" w:hAnsiTheme="minorHAnsi" w:cstheme="minorHAnsi"/>
          <w:sz w:val="22"/>
          <w:szCs w:val="22"/>
        </w:rPr>
        <w:t>Techno Functional</w:t>
      </w:r>
      <w:r w:rsidR="005C7F95" w:rsidRPr="00D41AAA">
        <w:rPr>
          <w:rFonts w:asciiTheme="minorHAnsi" w:hAnsiTheme="minorHAnsi" w:cstheme="minorHAnsi"/>
          <w:sz w:val="22"/>
          <w:szCs w:val="22"/>
        </w:rPr>
        <w:t xml:space="preserve"> Consultant in Implementing Oracle</w:t>
      </w:r>
      <w:r w:rsidR="005C7F95" w:rsidRPr="00D41AAA">
        <w:rPr>
          <w:rFonts w:asciiTheme="minorHAnsi" w:hAnsiTheme="minorHAnsi" w:cstheme="minorHAnsi"/>
          <w:bCs/>
          <w:sz w:val="22"/>
          <w:szCs w:val="22"/>
        </w:rPr>
        <w:t xml:space="preserve"> Applications 11i/R12</w:t>
      </w:r>
      <w:r w:rsidR="00DC6848" w:rsidRPr="00D41AAA">
        <w:rPr>
          <w:rFonts w:asciiTheme="minorHAnsi" w:hAnsiTheme="minorHAnsi" w:cstheme="minorHAnsi"/>
          <w:bCs/>
          <w:sz w:val="22"/>
          <w:szCs w:val="22"/>
        </w:rPr>
        <w:t xml:space="preserve"> and Oracle Cloud </w:t>
      </w:r>
      <w:r w:rsidR="00871185" w:rsidRPr="00D41AAA">
        <w:rPr>
          <w:rFonts w:asciiTheme="minorHAnsi" w:hAnsiTheme="minorHAnsi" w:cstheme="minorHAnsi"/>
          <w:bCs/>
          <w:sz w:val="22"/>
          <w:szCs w:val="22"/>
        </w:rPr>
        <w:t>Application (</w:t>
      </w:r>
      <w:r w:rsidR="00DC6848" w:rsidRPr="00D41AAA">
        <w:rPr>
          <w:rFonts w:asciiTheme="minorHAnsi" w:hAnsiTheme="minorHAnsi" w:cstheme="minorHAnsi"/>
          <w:bCs/>
          <w:sz w:val="22"/>
          <w:szCs w:val="22"/>
        </w:rPr>
        <w:t>Procurement</w:t>
      </w:r>
      <w:r w:rsidR="00773E1A" w:rsidRPr="00D41AAA">
        <w:rPr>
          <w:rFonts w:asciiTheme="minorHAnsi" w:hAnsiTheme="minorHAnsi" w:cstheme="minorHAnsi"/>
          <w:bCs/>
          <w:sz w:val="22"/>
          <w:szCs w:val="22"/>
        </w:rPr>
        <w:t xml:space="preserve"> and Financial</w:t>
      </w:r>
      <w:r w:rsidR="00DC6848" w:rsidRPr="00D41AAA">
        <w:rPr>
          <w:rFonts w:asciiTheme="minorHAnsi" w:hAnsiTheme="minorHAnsi" w:cstheme="minorHAnsi"/>
          <w:bCs/>
          <w:sz w:val="22"/>
          <w:szCs w:val="22"/>
        </w:rPr>
        <w:t>)</w:t>
      </w:r>
      <w:r w:rsidR="005C7F95" w:rsidRPr="00D41AAA">
        <w:rPr>
          <w:rFonts w:asciiTheme="minorHAnsi" w:hAnsiTheme="minorHAnsi" w:cstheme="minorHAnsi"/>
          <w:sz w:val="22"/>
          <w:szCs w:val="22"/>
        </w:rPr>
        <w:t xml:space="preserve">, </w:t>
      </w:r>
      <w:r w:rsidR="005C7F95" w:rsidRPr="00D41AAA">
        <w:rPr>
          <w:rFonts w:asciiTheme="minorHAnsi" w:hAnsiTheme="minorHAnsi" w:cstheme="minorHAnsi"/>
          <w:b w:val="0"/>
          <w:sz w:val="22"/>
          <w:szCs w:val="22"/>
          <w:lang w:val="en-US"/>
        </w:rPr>
        <w:t xml:space="preserve">upgrade and customization </w:t>
      </w:r>
      <w:r w:rsidR="00871185" w:rsidRPr="00D41AAA">
        <w:rPr>
          <w:rFonts w:asciiTheme="minorHAnsi" w:hAnsiTheme="minorHAnsi" w:cstheme="minorHAnsi"/>
          <w:b w:val="0"/>
          <w:sz w:val="22"/>
          <w:szCs w:val="22"/>
          <w:lang w:val="en-US"/>
        </w:rPr>
        <w:t>in</w:t>
      </w:r>
      <w:r w:rsidR="005C7F95" w:rsidRPr="00D41AAA">
        <w:rPr>
          <w:rFonts w:asciiTheme="minorHAnsi" w:hAnsiTheme="minorHAnsi" w:cstheme="minorHAnsi"/>
          <w:b w:val="0"/>
          <w:sz w:val="22"/>
          <w:szCs w:val="22"/>
          <w:lang w:val="en-US"/>
        </w:rPr>
        <w:t xml:space="preserve"> Oracle </w:t>
      </w:r>
      <w:r w:rsidR="005C7F95" w:rsidRPr="00D41AAA">
        <w:rPr>
          <w:rFonts w:asciiTheme="minorHAnsi" w:hAnsiTheme="minorHAnsi" w:cstheme="minorHAnsi"/>
          <w:sz w:val="22"/>
          <w:szCs w:val="22"/>
          <w:lang w:val="en-US"/>
        </w:rPr>
        <w:t>e-Business Suite Applications</w:t>
      </w:r>
      <w:r w:rsidR="00871185" w:rsidRPr="00D41AAA">
        <w:rPr>
          <w:rFonts w:asciiTheme="minorHAnsi" w:hAnsiTheme="minorHAnsi" w:cstheme="minorHAnsi"/>
          <w:sz w:val="22"/>
          <w:szCs w:val="22"/>
          <w:lang w:val="en-US"/>
        </w:rPr>
        <w:t xml:space="preserve"> </w:t>
      </w:r>
      <w:r w:rsidR="005C7F95" w:rsidRPr="00D41AAA">
        <w:rPr>
          <w:rFonts w:asciiTheme="minorHAnsi" w:hAnsiTheme="minorHAnsi" w:cstheme="minorHAnsi"/>
          <w:sz w:val="22"/>
          <w:szCs w:val="22"/>
          <w:lang w:val="en-US"/>
        </w:rPr>
        <w:t>(EBS)</w:t>
      </w:r>
      <w:r w:rsidR="005C7F95" w:rsidRPr="00D41AAA">
        <w:rPr>
          <w:rFonts w:asciiTheme="minorHAnsi" w:hAnsiTheme="minorHAnsi" w:cstheme="minorHAnsi"/>
          <w:b w:val="0"/>
          <w:sz w:val="22"/>
          <w:szCs w:val="22"/>
          <w:lang w:val="en-US"/>
        </w:rPr>
        <w:t xml:space="preserve">. This includes system study, design, development, post implementation maintenance and support of </w:t>
      </w:r>
      <w:r w:rsidR="005C7F95" w:rsidRPr="00D41AAA">
        <w:rPr>
          <w:rFonts w:asciiTheme="minorHAnsi" w:hAnsiTheme="minorHAnsi" w:cstheme="minorHAnsi"/>
          <w:sz w:val="22"/>
          <w:szCs w:val="22"/>
          <w:lang w:val="en-US"/>
        </w:rPr>
        <w:t>Oracle EBS</w:t>
      </w:r>
      <w:r w:rsidR="00DC6848" w:rsidRPr="00D41AAA">
        <w:rPr>
          <w:rFonts w:asciiTheme="minorHAnsi" w:hAnsiTheme="minorHAnsi" w:cstheme="minorHAnsi"/>
          <w:sz w:val="22"/>
          <w:szCs w:val="22"/>
          <w:lang w:val="en-US"/>
        </w:rPr>
        <w:t xml:space="preserve"> and Oracle Cloud Application</w:t>
      </w:r>
      <w:r w:rsidR="005C7F95" w:rsidRPr="00D41AAA">
        <w:rPr>
          <w:rFonts w:asciiTheme="minorHAnsi" w:hAnsiTheme="minorHAnsi" w:cstheme="minorHAnsi"/>
          <w:sz w:val="22"/>
          <w:szCs w:val="22"/>
        </w:rPr>
        <w:t>.</w:t>
      </w:r>
    </w:p>
    <w:p w14:paraId="7979C30C" w14:textId="430997FB" w:rsidR="003626F3" w:rsidRPr="00D41AAA" w:rsidRDefault="00C86662" w:rsidP="00DC5434">
      <w:pPr>
        <w:numPr>
          <w:ilvl w:val="0"/>
          <w:numId w:val="1"/>
        </w:numPr>
        <w:spacing w:after="0" w:line="240" w:lineRule="auto"/>
        <w:jc w:val="both"/>
        <w:rPr>
          <w:rFonts w:cstheme="minorHAnsi"/>
          <w:bCs/>
        </w:rPr>
      </w:pPr>
      <w:r w:rsidRPr="00D41AAA">
        <w:rPr>
          <w:rFonts w:cstheme="minorHAnsi"/>
          <w:bCs/>
        </w:rPr>
        <w:t xml:space="preserve">Successfully completed </w:t>
      </w:r>
      <w:r w:rsidR="003626F3" w:rsidRPr="00D41AAA">
        <w:rPr>
          <w:rFonts w:cstheme="minorHAnsi"/>
          <w:bCs/>
        </w:rPr>
        <w:t>full life cycle</w:t>
      </w:r>
      <w:r w:rsidRPr="00D41AAA">
        <w:rPr>
          <w:rFonts w:cstheme="minorHAnsi"/>
          <w:bCs/>
        </w:rPr>
        <w:t>s of</w:t>
      </w:r>
      <w:r w:rsidR="003626F3" w:rsidRPr="00D41AAA">
        <w:rPr>
          <w:rFonts w:cstheme="minorHAnsi"/>
          <w:bCs/>
        </w:rPr>
        <w:t xml:space="preserve"> implementations of </w:t>
      </w:r>
      <w:r w:rsidR="00DC6848" w:rsidRPr="00D41AAA">
        <w:rPr>
          <w:rFonts w:cstheme="minorHAnsi"/>
          <w:bCs/>
        </w:rPr>
        <w:t>Oracle Cloud Application</w:t>
      </w:r>
      <w:r w:rsidR="005155AE" w:rsidRPr="00D41AAA">
        <w:rPr>
          <w:rFonts w:cstheme="minorHAnsi"/>
          <w:bCs/>
        </w:rPr>
        <w:t xml:space="preserve"> 23D</w:t>
      </w:r>
      <w:r w:rsidR="00DC6848" w:rsidRPr="00D41AAA">
        <w:rPr>
          <w:rFonts w:cstheme="minorHAnsi"/>
          <w:bCs/>
        </w:rPr>
        <w:t xml:space="preserve"> (Procurement) R</w:t>
      </w:r>
      <w:r w:rsidR="00DC6848" w:rsidRPr="00D41AAA">
        <w:rPr>
          <w:rFonts w:cstheme="minorHAnsi"/>
        </w:rPr>
        <w:t xml:space="preserve"> </w:t>
      </w:r>
      <w:r w:rsidR="00DC6848" w:rsidRPr="00D41AAA">
        <w:rPr>
          <w:rFonts w:cstheme="minorHAnsi"/>
          <w:bCs/>
        </w:rPr>
        <w:t xml:space="preserve">13.18.05, </w:t>
      </w:r>
      <w:r w:rsidR="003626F3" w:rsidRPr="00D41AAA">
        <w:rPr>
          <w:rFonts w:cstheme="minorHAnsi"/>
          <w:bCs/>
        </w:rPr>
        <w:t>Oracle Applications release R12 (</w:t>
      </w:r>
      <w:r w:rsidR="00904E56" w:rsidRPr="00D41AAA">
        <w:rPr>
          <w:rFonts w:cstheme="minorHAnsi"/>
          <w:bCs/>
        </w:rPr>
        <w:t xml:space="preserve">12.2.5, 12.2.2, </w:t>
      </w:r>
      <w:r w:rsidR="003626F3" w:rsidRPr="00D41AAA">
        <w:rPr>
          <w:rFonts w:cstheme="minorHAnsi"/>
          <w:bCs/>
        </w:rPr>
        <w:t>12.1</w:t>
      </w:r>
      <w:r w:rsidR="00904E56" w:rsidRPr="00D41AAA">
        <w:rPr>
          <w:rFonts w:cstheme="minorHAnsi"/>
          <w:bCs/>
        </w:rPr>
        <w:t>.</w:t>
      </w:r>
      <w:r w:rsidR="003626F3" w:rsidRPr="00D41AAA">
        <w:rPr>
          <w:rFonts w:cstheme="minorHAnsi"/>
          <w:bCs/>
        </w:rPr>
        <w:t xml:space="preserve">3) </w:t>
      </w:r>
      <w:r w:rsidR="006731BD" w:rsidRPr="00D41AAA">
        <w:rPr>
          <w:rFonts w:cstheme="minorHAnsi"/>
          <w:bCs/>
        </w:rPr>
        <w:t>and 11i</w:t>
      </w:r>
      <w:r w:rsidR="003626F3" w:rsidRPr="00D41AAA">
        <w:rPr>
          <w:rFonts w:cstheme="minorHAnsi"/>
          <w:bCs/>
        </w:rPr>
        <w:t xml:space="preserve"> (</w:t>
      </w:r>
      <w:r w:rsidR="001644AD" w:rsidRPr="00D41AAA">
        <w:rPr>
          <w:rFonts w:cstheme="minorHAnsi"/>
          <w:bCs/>
        </w:rPr>
        <w:t>11.5.10).</w:t>
      </w:r>
    </w:p>
    <w:p w14:paraId="7979C30D" w14:textId="4A2955FD" w:rsidR="00296338" w:rsidRPr="00D41AAA" w:rsidRDefault="00235DD1" w:rsidP="00DC5434">
      <w:pPr>
        <w:pStyle w:val="ListParagraph"/>
        <w:numPr>
          <w:ilvl w:val="0"/>
          <w:numId w:val="1"/>
        </w:numPr>
        <w:autoSpaceDE w:val="0"/>
        <w:jc w:val="both"/>
        <w:rPr>
          <w:rFonts w:asciiTheme="minorHAnsi" w:hAnsiTheme="minorHAnsi" w:cstheme="minorHAnsi"/>
          <w:bCs/>
          <w:szCs w:val="22"/>
        </w:rPr>
      </w:pPr>
      <w:r w:rsidRPr="00D41AAA">
        <w:rPr>
          <w:rFonts w:asciiTheme="minorHAnsi" w:hAnsiTheme="minorHAnsi" w:cstheme="minorHAnsi"/>
          <w:szCs w:val="22"/>
        </w:rPr>
        <w:t>Extensive work experience with the modules like</w:t>
      </w:r>
      <w:r w:rsidRPr="00D41AAA">
        <w:rPr>
          <w:rFonts w:asciiTheme="minorHAnsi" w:hAnsiTheme="minorHAnsi" w:cstheme="minorHAnsi"/>
          <w:b/>
          <w:bCs/>
          <w:szCs w:val="22"/>
        </w:rPr>
        <w:t xml:space="preserve"> </w:t>
      </w:r>
      <w:bookmarkStart w:id="0" w:name="OLE_LINK1"/>
      <w:bookmarkStart w:id="1" w:name="OLE_LINK2"/>
      <w:r w:rsidR="0088668F" w:rsidRPr="00D41AAA">
        <w:rPr>
          <w:rFonts w:asciiTheme="minorHAnsi" w:hAnsiTheme="minorHAnsi" w:cstheme="minorHAnsi"/>
          <w:b/>
          <w:bCs/>
          <w:szCs w:val="22"/>
        </w:rPr>
        <w:t xml:space="preserve">General Ledger (GL), Accounts Receivable (AR), Accounts Payable(AP), Cash Management(CM), Advanced Pricing, Fixed Asserts(FA), Purchasing (PO), I-Procurement, I-Supplier, </w:t>
      </w:r>
      <w:r w:rsidR="00575EE6" w:rsidRPr="00D41AAA">
        <w:rPr>
          <w:rFonts w:asciiTheme="minorHAnsi" w:hAnsiTheme="minorHAnsi" w:cstheme="minorHAnsi"/>
          <w:b/>
          <w:bCs/>
          <w:szCs w:val="22"/>
        </w:rPr>
        <w:t xml:space="preserve">Projects, </w:t>
      </w:r>
      <w:r w:rsidR="000D5F60" w:rsidRPr="00D41AAA">
        <w:rPr>
          <w:rFonts w:asciiTheme="minorHAnsi" w:hAnsiTheme="minorHAnsi" w:cstheme="minorHAnsi"/>
          <w:b/>
          <w:bCs/>
          <w:szCs w:val="22"/>
          <w:lang w:val="en-US"/>
        </w:rPr>
        <w:t>Order Management (OM), Shipping, Inventory(INV), BOM, AME, AOL, SCM,</w:t>
      </w:r>
      <w:r w:rsidR="00716482" w:rsidRPr="00D41AAA">
        <w:rPr>
          <w:rFonts w:asciiTheme="minorHAnsi" w:hAnsiTheme="minorHAnsi" w:cstheme="minorHAnsi"/>
          <w:b/>
          <w:bCs/>
          <w:szCs w:val="22"/>
          <w:lang w:val="en-US"/>
        </w:rPr>
        <w:t xml:space="preserve"> CRM</w:t>
      </w:r>
      <w:r w:rsidR="00DC6848" w:rsidRPr="00D41AAA">
        <w:rPr>
          <w:rFonts w:asciiTheme="minorHAnsi" w:hAnsiTheme="minorHAnsi" w:cstheme="minorHAnsi"/>
          <w:b/>
          <w:bCs/>
          <w:szCs w:val="22"/>
          <w:lang w:val="en-US"/>
        </w:rPr>
        <w:t>,</w:t>
      </w:r>
      <w:r w:rsidR="00716482" w:rsidRPr="00D41AAA">
        <w:rPr>
          <w:rFonts w:asciiTheme="minorHAnsi" w:hAnsiTheme="minorHAnsi" w:cstheme="minorHAnsi"/>
          <w:b/>
          <w:bCs/>
          <w:szCs w:val="22"/>
          <w:lang w:val="en-US"/>
        </w:rPr>
        <w:t xml:space="preserve"> (Service Contract (SC), Install Base (IB), Field Service (FS), Depot Repair (DR))</w:t>
      </w:r>
      <w:bookmarkEnd w:id="0"/>
      <w:bookmarkEnd w:id="1"/>
      <w:r w:rsidR="005155AE" w:rsidRPr="00D41AAA">
        <w:rPr>
          <w:rFonts w:asciiTheme="minorHAnsi" w:hAnsiTheme="minorHAnsi" w:cstheme="minorHAnsi"/>
          <w:b/>
          <w:bCs/>
          <w:szCs w:val="22"/>
          <w:lang w:val="en-US"/>
        </w:rPr>
        <w:t xml:space="preserve"> </w:t>
      </w:r>
      <w:r w:rsidR="00296338" w:rsidRPr="00D41AAA">
        <w:rPr>
          <w:rFonts w:asciiTheme="minorHAnsi" w:hAnsiTheme="minorHAnsi" w:cstheme="minorHAnsi"/>
          <w:b/>
          <w:bCs/>
          <w:szCs w:val="22"/>
        </w:rPr>
        <w:t xml:space="preserve">and AOL </w:t>
      </w:r>
      <w:r w:rsidR="00296338" w:rsidRPr="00D41AAA">
        <w:rPr>
          <w:rFonts w:asciiTheme="minorHAnsi" w:hAnsiTheme="minorHAnsi" w:cstheme="minorHAnsi"/>
          <w:bCs/>
          <w:szCs w:val="22"/>
        </w:rPr>
        <w:t>modules.</w:t>
      </w:r>
    </w:p>
    <w:p w14:paraId="7979C30E" w14:textId="18040760" w:rsidR="00235DD1" w:rsidRPr="00D41AAA" w:rsidRDefault="00235DD1" w:rsidP="00DC5434">
      <w:pPr>
        <w:pStyle w:val="ListParagraph"/>
        <w:numPr>
          <w:ilvl w:val="0"/>
          <w:numId w:val="1"/>
        </w:numPr>
        <w:autoSpaceDE w:val="0"/>
        <w:jc w:val="both"/>
        <w:rPr>
          <w:rFonts w:asciiTheme="minorHAnsi" w:hAnsiTheme="minorHAnsi" w:cstheme="minorHAnsi"/>
          <w:b/>
          <w:szCs w:val="22"/>
        </w:rPr>
      </w:pPr>
      <w:r w:rsidRPr="00D41AAA">
        <w:rPr>
          <w:rFonts w:asciiTheme="minorHAnsi" w:hAnsiTheme="minorHAnsi" w:cstheme="minorHAnsi"/>
          <w:szCs w:val="22"/>
        </w:rPr>
        <w:t xml:space="preserve">Proficient in functional flow of </w:t>
      </w:r>
      <w:r w:rsidR="0088668F" w:rsidRPr="00D41AAA">
        <w:rPr>
          <w:rFonts w:asciiTheme="minorHAnsi" w:hAnsiTheme="minorHAnsi" w:cstheme="minorHAnsi"/>
          <w:b/>
          <w:szCs w:val="22"/>
        </w:rPr>
        <w:t xml:space="preserve">Procure to Pay (P2P) and </w:t>
      </w:r>
      <w:r w:rsidRPr="00D41AAA">
        <w:rPr>
          <w:rFonts w:asciiTheme="minorHAnsi" w:hAnsiTheme="minorHAnsi" w:cstheme="minorHAnsi"/>
          <w:b/>
          <w:szCs w:val="22"/>
        </w:rPr>
        <w:t xml:space="preserve">Order to Cash (O2C) </w:t>
      </w:r>
      <w:r w:rsidR="000D5F60" w:rsidRPr="00D41AAA">
        <w:rPr>
          <w:rFonts w:asciiTheme="minorHAnsi" w:hAnsiTheme="minorHAnsi" w:cstheme="minorHAnsi"/>
          <w:b/>
          <w:szCs w:val="22"/>
        </w:rPr>
        <w:t>business flow.</w:t>
      </w:r>
      <w:r w:rsidR="00FE6730" w:rsidRPr="00D41AAA">
        <w:rPr>
          <w:rFonts w:asciiTheme="minorHAnsi" w:hAnsiTheme="minorHAnsi" w:cstheme="minorHAnsi"/>
          <w:b/>
          <w:szCs w:val="22"/>
        </w:rPr>
        <w:t xml:space="preserve"> </w:t>
      </w:r>
    </w:p>
    <w:p w14:paraId="7979C30F" w14:textId="5A52F24E" w:rsidR="00FA12DE" w:rsidRPr="00D41AAA" w:rsidRDefault="00FA12DE" w:rsidP="00DC5434">
      <w:pPr>
        <w:pStyle w:val="ListParagraph"/>
        <w:numPr>
          <w:ilvl w:val="0"/>
          <w:numId w:val="1"/>
        </w:numPr>
        <w:autoSpaceDE w:val="0"/>
        <w:jc w:val="both"/>
        <w:rPr>
          <w:rFonts w:asciiTheme="minorHAnsi" w:hAnsiTheme="minorHAnsi" w:cstheme="minorHAnsi"/>
          <w:szCs w:val="22"/>
        </w:rPr>
      </w:pPr>
      <w:r w:rsidRPr="00D41AAA">
        <w:rPr>
          <w:rFonts w:asciiTheme="minorHAnsi" w:hAnsiTheme="minorHAnsi" w:cstheme="minorHAnsi"/>
          <w:szCs w:val="22"/>
        </w:rPr>
        <w:t xml:space="preserve">Experience in Implementing </w:t>
      </w:r>
      <w:r w:rsidRPr="00D41AAA">
        <w:rPr>
          <w:rFonts w:asciiTheme="minorHAnsi" w:hAnsiTheme="minorHAnsi" w:cstheme="minorHAnsi"/>
          <w:b/>
          <w:szCs w:val="22"/>
        </w:rPr>
        <w:t xml:space="preserve">Oracle Procurement Cloud </w:t>
      </w:r>
      <w:r w:rsidRPr="00D41AAA">
        <w:rPr>
          <w:rFonts w:asciiTheme="minorHAnsi" w:hAnsiTheme="minorHAnsi" w:cstheme="minorHAnsi"/>
          <w:szCs w:val="22"/>
        </w:rPr>
        <w:t>- Purchasing, Supplier Portal, Self-Service Procurement, Sourcing, S</w:t>
      </w:r>
      <w:r w:rsidR="00D56A1B" w:rsidRPr="00D41AAA">
        <w:rPr>
          <w:rFonts w:asciiTheme="minorHAnsi" w:hAnsiTheme="minorHAnsi" w:cstheme="minorHAnsi"/>
          <w:szCs w:val="22"/>
        </w:rPr>
        <w:t>C</w:t>
      </w:r>
      <w:r w:rsidRPr="00D41AAA">
        <w:rPr>
          <w:rFonts w:asciiTheme="minorHAnsi" w:hAnsiTheme="minorHAnsi" w:cstheme="minorHAnsi"/>
          <w:szCs w:val="22"/>
        </w:rPr>
        <w:t xml:space="preserve">M, and Procurement Contracts.  </w:t>
      </w:r>
    </w:p>
    <w:p w14:paraId="7979C312" w14:textId="70606FE1" w:rsidR="00292D90" w:rsidRPr="00D41AAA" w:rsidRDefault="00417A06" w:rsidP="00DC5434">
      <w:pPr>
        <w:pStyle w:val="ListParagraph"/>
        <w:numPr>
          <w:ilvl w:val="0"/>
          <w:numId w:val="1"/>
        </w:numPr>
        <w:autoSpaceDE w:val="0"/>
        <w:jc w:val="both"/>
        <w:rPr>
          <w:rFonts w:asciiTheme="minorHAnsi" w:hAnsiTheme="minorHAnsi" w:cstheme="minorHAnsi"/>
          <w:bCs/>
          <w:szCs w:val="22"/>
        </w:rPr>
      </w:pPr>
      <w:r w:rsidRPr="00D41AAA">
        <w:rPr>
          <w:rFonts w:asciiTheme="minorHAnsi" w:hAnsiTheme="minorHAnsi" w:cstheme="minorHAnsi"/>
          <w:szCs w:val="22"/>
        </w:rPr>
        <w:t>Technically proficient in RICE components (Reports, Interfaces, Conversions, Extensions)</w:t>
      </w:r>
      <w:r w:rsidR="00EB5CF5" w:rsidRPr="00D41AAA">
        <w:rPr>
          <w:rFonts w:asciiTheme="minorHAnsi" w:hAnsiTheme="minorHAnsi" w:cstheme="minorHAnsi"/>
          <w:b/>
          <w:szCs w:val="22"/>
        </w:rPr>
        <w:t>.</w:t>
      </w:r>
    </w:p>
    <w:p w14:paraId="69EA6709" w14:textId="77777777" w:rsidR="000D7E94" w:rsidRPr="00D41AAA" w:rsidRDefault="00DC6848" w:rsidP="000D7E94">
      <w:pPr>
        <w:pStyle w:val="ListParagraph"/>
        <w:numPr>
          <w:ilvl w:val="0"/>
          <w:numId w:val="1"/>
        </w:numPr>
        <w:autoSpaceDE w:val="0"/>
        <w:jc w:val="both"/>
        <w:rPr>
          <w:rFonts w:asciiTheme="minorHAnsi" w:hAnsiTheme="minorHAnsi" w:cstheme="minorHAnsi"/>
          <w:szCs w:val="22"/>
        </w:rPr>
      </w:pPr>
      <w:r w:rsidRPr="00D41AAA">
        <w:rPr>
          <w:rFonts w:asciiTheme="minorHAnsi" w:hAnsiTheme="minorHAnsi" w:cstheme="minorHAnsi"/>
          <w:bCs/>
          <w:szCs w:val="22"/>
        </w:rPr>
        <w:t>Worked Closely with Middle</w:t>
      </w:r>
      <w:r w:rsidR="008D621F" w:rsidRPr="00D41AAA">
        <w:rPr>
          <w:rFonts w:asciiTheme="minorHAnsi" w:hAnsiTheme="minorHAnsi" w:cstheme="minorHAnsi"/>
          <w:bCs/>
          <w:szCs w:val="22"/>
        </w:rPr>
        <w:t xml:space="preserve"> </w:t>
      </w:r>
      <w:r w:rsidRPr="00D41AAA">
        <w:rPr>
          <w:rFonts w:asciiTheme="minorHAnsi" w:hAnsiTheme="minorHAnsi" w:cstheme="minorHAnsi"/>
          <w:bCs/>
          <w:szCs w:val="22"/>
        </w:rPr>
        <w:t xml:space="preserve">Ware Team like SOA for integration process. </w:t>
      </w:r>
    </w:p>
    <w:p w14:paraId="686CDBAC" w14:textId="77777777" w:rsidR="003E5F3A" w:rsidRPr="00D41AAA" w:rsidRDefault="000D7E94" w:rsidP="003E5F3A">
      <w:pPr>
        <w:pStyle w:val="ListParagraph"/>
        <w:numPr>
          <w:ilvl w:val="0"/>
          <w:numId w:val="1"/>
        </w:numPr>
        <w:autoSpaceDE w:val="0"/>
        <w:jc w:val="both"/>
        <w:rPr>
          <w:rFonts w:asciiTheme="minorHAnsi" w:hAnsiTheme="minorHAnsi" w:cstheme="minorHAnsi"/>
          <w:szCs w:val="22"/>
        </w:rPr>
      </w:pPr>
      <w:r w:rsidRPr="00D41AAA">
        <w:rPr>
          <w:rFonts w:asciiTheme="minorHAnsi" w:hAnsiTheme="minorHAnsi" w:cstheme="minorHAnsi"/>
          <w:szCs w:val="22"/>
        </w:rPr>
        <w:t>Experience in integrating Oracle Cloud (Interfaces, Conversions and creating/updating (Integrations) using FBDI, ADFDI, HDL, Webservices (</w:t>
      </w:r>
      <w:r w:rsidRPr="00D41AAA">
        <w:rPr>
          <w:rFonts w:asciiTheme="minorHAnsi" w:hAnsiTheme="minorHAnsi" w:cstheme="minorHAnsi"/>
          <w:b/>
          <w:bCs/>
          <w:szCs w:val="22"/>
        </w:rPr>
        <w:t>RestAPI’s and SOAP)).</w:t>
      </w:r>
    </w:p>
    <w:p w14:paraId="0C9B8DB3" w14:textId="77777777" w:rsidR="003E5F3A" w:rsidRPr="00D41AAA" w:rsidRDefault="003E5F3A" w:rsidP="003E5F3A">
      <w:pPr>
        <w:pStyle w:val="ListParagraph"/>
        <w:numPr>
          <w:ilvl w:val="0"/>
          <w:numId w:val="1"/>
        </w:numPr>
        <w:autoSpaceDE w:val="0"/>
        <w:jc w:val="both"/>
        <w:rPr>
          <w:rFonts w:asciiTheme="minorHAnsi" w:hAnsiTheme="minorHAnsi" w:cstheme="minorHAnsi"/>
          <w:szCs w:val="22"/>
        </w:rPr>
      </w:pPr>
      <w:r w:rsidRPr="00D41AAA">
        <w:rPr>
          <w:rFonts w:asciiTheme="minorHAnsi" w:hAnsiTheme="minorHAnsi" w:cstheme="minorHAnsi"/>
          <w:szCs w:val="22"/>
        </w:rPr>
        <w:t>Well Experienced in creating reports using BI Publisher/ Smart View/ FRS/ OTBI.</w:t>
      </w:r>
    </w:p>
    <w:p w14:paraId="6B11893A" w14:textId="104CCEF2" w:rsidR="001E5735" w:rsidRPr="00D41AAA" w:rsidRDefault="001E5735" w:rsidP="003E5F3A">
      <w:pPr>
        <w:pStyle w:val="ListParagraph"/>
        <w:numPr>
          <w:ilvl w:val="0"/>
          <w:numId w:val="1"/>
        </w:numPr>
        <w:autoSpaceDE w:val="0"/>
        <w:jc w:val="both"/>
        <w:rPr>
          <w:rFonts w:asciiTheme="minorHAnsi" w:hAnsiTheme="minorHAnsi" w:cstheme="minorHAnsi"/>
          <w:szCs w:val="22"/>
        </w:rPr>
      </w:pPr>
      <w:r w:rsidRPr="00D41AAA">
        <w:rPr>
          <w:rFonts w:asciiTheme="minorHAnsi" w:hAnsiTheme="minorHAnsi" w:cstheme="minorHAnsi"/>
          <w:szCs w:val="22"/>
        </w:rPr>
        <w:t xml:space="preserve">Having </w:t>
      </w:r>
      <w:r w:rsidR="00B103CF" w:rsidRPr="00D41AAA">
        <w:rPr>
          <w:rFonts w:asciiTheme="minorHAnsi" w:hAnsiTheme="minorHAnsi" w:cstheme="minorHAnsi"/>
          <w:szCs w:val="22"/>
        </w:rPr>
        <w:t xml:space="preserve">very </w:t>
      </w:r>
      <w:r w:rsidRPr="00D41AAA">
        <w:rPr>
          <w:rFonts w:asciiTheme="minorHAnsi" w:hAnsiTheme="minorHAnsi" w:cstheme="minorHAnsi"/>
          <w:szCs w:val="22"/>
        </w:rPr>
        <w:t xml:space="preserve">good knowledge on </w:t>
      </w:r>
      <w:r w:rsidRPr="00D41AAA">
        <w:rPr>
          <w:rFonts w:asciiTheme="minorHAnsi" w:hAnsiTheme="minorHAnsi" w:cstheme="minorHAnsi"/>
          <w:b/>
          <w:bCs/>
          <w:szCs w:val="22"/>
        </w:rPr>
        <w:t xml:space="preserve">Oracle </w:t>
      </w:r>
      <w:r w:rsidR="00B103CF" w:rsidRPr="00D41AAA">
        <w:rPr>
          <w:rFonts w:asciiTheme="minorHAnsi" w:hAnsiTheme="minorHAnsi" w:cstheme="minorHAnsi"/>
          <w:b/>
          <w:bCs/>
          <w:szCs w:val="22"/>
        </w:rPr>
        <w:t>REST APIs</w:t>
      </w:r>
      <w:r w:rsidR="00B103CF" w:rsidRPr="00D41AAA">
        <w:rPr>
          <w:rFonts w:asciiTheme="minorHAnsi" w:hAnsiTheme="minorHAnsi" w:cstheme="minorHAnsi"/>
          <w:szCs w:val="22"/>
        </w:rPr>
        <w:t xml:space="preserve"> for all Financial and Procurement modules.</w:t>
      </w:r>
    </w:p>
    <w:p w14:paraId="4697C220" w14:textId="1AF29696" w:rsidR="003E5F3A" w:rsidRPr="00D41AAA" w:rsidRDefault="003E5F3A" w:rsidP="003E5F3A">
      <w:pPr>
        <w:pStyle w:val="ListParagraph"/>
        <w:numPr>
          <w:ilvl w:val="0"/>
          <w:numId w:val="1"/>
        </w:numPr>
        <w:jc w:val="both"/>
        <w:rPr>
          <w:rFonts w:asciiTheme="minorHAnsi" w:hAnsiTheme="minorHAnsi" w:cstheme="minorHAnsi"/>
          <w:szCs w:val="22"/>
        </w:rPr>
      </w:pPr>
      <w:r w:rsidRPr="00D41AAA">
        <w:rPr>
          <w:rFonts w:asciiTheme="minorHAnsi" w:hAnsiTheme="minorHAnsi" w:cstheme="minorHAnsi"/>
          <w:szCs w:val="22"/>
        </w:rPr>
        <w:t>Experience in Fusion-based Integration development using OIC.</w:t>
      </w:r>
      <w:r w:rsidR="00E91855" w:rsidRPr="00D41AAA">
        <w:rPr>
          <w:rFonts w:asciiTheme="minorHAnsi" w:hAnsiTheme="minorHAnsi" w:cstheme="minorHAnsi"/>
          <w:szCs w:val="22"/>
        </w:rPr>
        <w:t xml:space="preserve"> </w:t>
      </w:r>
    </w:p>
    <w:p w14:paraId="5F6F0621" w14:textId="5292B915" w:rsidR="00E91855" w:rsidRPr="00D41AAA" w:rsidRDefault="00E91855" w:rsidP="003E5F3A">
      <w:pPr>
        <w:pStyle w:val="ListParagraph"/>
        <w:numPr>
          <w:ilvl w:val="0"/>
          <w:numId w:val="1"/>
        </w:numPr>
        <w:jc w:val="both"/>
        <w:rPr>
          <w:rFonts w:asciiTheme="minorHAnsi" w:hAnsiTheme="minorHAnsi" w:cstheme="minorHAnsi"/>
          <w:szCs w:val="22"/>
        </w:rPr>
      </w:pPr>
      <w:r w:rsidRPr="00D41AAA">
        <w:rPr>
          <w:rFonts w:asciiTheme="minorHAnsi" w:hAnsiTheme="minorHAnsi" w:cstheme="minorHAnsi"/>
          <w:szCs w:val="22"/>
        </w:rPr>
        <w:t xml:space="preserve">Experience working with </w:t>
      </w:r>
      <w:r w:rsidR="00741692" w:rsidRPr="00D41AAA">
        <w:rPr>
          <w:rFonts w:asciiTheme="minorHAnsi" w:hAnsiTheme="minorHAnsi" w:cstheme="minorHAnsi"/>
          <w:szCs w:val="22"/>
        </w:rPr>
        <w:t xml:space="preserve">on prem </w:t>
      </w:r>
      <w:r w:rsidR="00155727" w:rsidRPr="00D41AAA">
        <w:rPr>
          <w:rFonts w:asciiTheme="minorHAnsi" w:hAnsiTheme="minorHAnsi" w:cstheme="minorHAnsi"/>
          <w:szCs w:val="22"/>
        </w:rPr>
        <w:t>EBS R12 to Oracle Cloud using OIC.</w:t>
      </w:r>
    </w:p>
    <w:p w14:paraId="5996777D" w14:textId="3C76C5CD" w:rsidR="003578CC" w:rsidRPr="00D41AAA" w:rsidRDefault="003578CC" w:rsidP="003578CC">
      <w:pPr>
        <w:pStyle w:val="ListParagraph"/>
        <w:numPr>
          <w:ilvl w:val="0"/>
          <w:numId w:val="1"/>
        </w:numPr>
        <w:rPr>
          <w:rFonts w:asciiTheme="minorHAnsi" w:hAnsiTheme="minorHAnsi" w:cstheme="minorHAnsi"/>
          <w:kern w:val="1"/>
          <w:szCs w:val="22"/>
        </w:rPr>
      </w:pPr>
      <w:r w:rsidRPr="00D41AAA">
        <w:rPr>
          <w:rFonts w:asciiTheme="minorHAnsi" w:hAnsiTheme="minorHAnsi" w:cstheme="minorHAnsi"/>
          <w:kern w:val="1"/>
          <w:szCs w:val="22"/>
        </w:rPr>
        <w:t>Involved in OIC inbound and outbound OIC integration to Oracle Fusion (SaaS) and external systems.</w:t>
      </w:r>
    </w:p>
    <w:p w14:paraId="46FF2502" w14:textId="77777777" w:rsidR="003E5F3A" w:rsidRPr="00D41AAA" w:rsidRDefault="003E5F3A" w:rsidP="003E5F3A">
      <w:pPr>
        <w:pStyle w:val="ListParagraph"/>
        <w:numPr>
          <w:ilvl w:val="0"/>
          <w:numId w:val="1"/>
        </w:numPr>
        <w:jc w:val="both"/>
        <w:rPr>
          <w:rFonts w:asciiTheme="minorHAnsi" w:hAnsiTheme="minorHAnsi" w:cstheme="minorHAnsi"/>
          <w:szCs w:val="22"/>
        </w:rPr>
      </w:pPr>
      <w:r w:rsidRPr="00D41AAA">
        <w:rPr>
          <w:rFonts w:asciiTheme="minorHAnsi" w:hAnsiTheme="minorHAnsi" w:cstheme="minorHAnsi"/>
          <w:szCs w:val="22"/>
        </w:rPr>
        <w:t>Experience in Oracle PCS and DBCS for application development.</w:t>
      </w:r>
    </w:p>
    <w:p w14:paraId="55687B5E" w14:textId="2ADE6C50" w:rsidR="003E5F3A" w:rsidRPr="00D41AAA" w:rsidRDefault="003E5F3A" w:rsidP="003E5F3A">
      <w:pPr>
        <w:pStyle w:val="ListParagraph"/>
        <w:numPr>
          <w:ilvl w:val="0"/>
          <w:numId w:val="1"/>
        </w:numPr>
        <w:autoSpaceDE w:val="0"/>
        <w:jc w:val="both"/>
        <w:rPr>
          <w:rFonts w:asciiTheme="minorHAnsi" w:hAnsiTheme="minorHAnsi" w:cstheme="minorHAnsi"/>
          <w:szCs w:val="22"/>
        </w:rPr>
      </w:pPr>
      <w:r w:rsidRPr="00D41AAA">
        <w:rPr>
          <w:rFonts w:asciiTheme="minorHAnsi" w:hAnsiTheme="minorHAnsi" w:cstheme="minorHAnsi"/>
          <w:szCs w:val="22"/>
        </w:rPr>
        <w:t xml:space="preserve">Ability to expose Cloud DB objects as REST API through ORDS that can be used in VBCS, </w:t>
      </w:r>
      <w:r w:rsidR="0098697E" w:rsidRPr="00D41AAA">
        <w:rPr>
          <w:rFonts w:asciiTheme="minorHAnsi" w:hAnsiTheme="minorHAnsi" w:cstheme="minorHAnsi"/>
          <w:szCs w:val="22"/>
        </w:rPr>
        <w:t xml:space="preserve">SOA, </w:t>
      </w:r>
      <w:r w:rsidRPr="00D41AAA">
        <w:rPr>
          <w:rFonts w:asciiTheme="minorHAnsi" w:hAnsiTheme="minorHAnsi" w:cstheme="minorHAnsi"/>
          <w:szCs w:val="22"/>
        </w:rPr>
        <w:t>OIC</w:t>
      </w:r>
      <w:r w:rsidR="00C36247" w:rsidRPr="00D41AAA">
        <w:rPr>
          <w:rFonts w:asciiTheme="minorHAnsi" w:hAnsiTheme="minorHAnsi" w:cstheme="minorHAnsi"/>
          <w:szCs w:val="22"/>
        </w:rPr>
        <w:t>, ICS,</w:t>
      </w:r>
      <w:r w:rsidRPr="00D41AAA">
        <w:rPr>
          <w:rFonts w:asciiTheme="minorHAnsi" w:hAnsiTheme="minorHAnsi" w:cstheme="minorHAnsi"/>
          <w:szCs w:val="22"/>
        </w:rPr>
        <w:t xml:space="preserve"> etc</w:t>
      </w:r>
    </w:p>
    <w:p w14:paraId="7979C314" w14:textId="551C2B6D" w:rsidR="00716482" w:rsidRPr="00D41AAA" w:rsidRDefault="003E5F3A" w:rsidP="004A1B4B">
      <w:pPr>
        <w:pStyle w:val="ListParagraph"/>
        <w:numPr>
          <w:ilvl w:val="0"/>
          <w:numId w:val="1"/>
        </w:numPr>
        <w:autoSpaceDE w:val="0"/>
        <w:jc w:val="both"/>
        <w:rPr>
          <w:rFonts w:asciiTheme="minorHAnsi" w:hAnsiTheme="minorHAnsi" w:cstheme="minorHAnsi"/>
          <w:bCs/>
          <w:szCs w:val="22"/>
        </w:rPr>
      </w:pPr>
      <w:r w:rsidRPr="00D41AAA">
        <w:rPr>
          <w:rFonts w:asciiTheme="minorHAnsi" w:hAnsiTheme="minorHAnsi" w:cstheme="minorHAnsi"/>
          <w:szCs w:val="22"/>
        </w:rPr>
        <w:t xml:space="preserve">Created Financial Data Analysis report as per business requirements for Month end or reconciliation Planning/analysis. </w:t>
      </w:r>
    </w:p>
    <w:p w14:paraId="7979C316" w14:textId="76BE35B7" w:rsidR="00422EDE" w:rsidRPr="00D41AAA" w:rsidRDefault="00422EDE" w:rsidP="006047FD">
      <w:pPr>
        <w:pStyle w:val="ListParagraph"/>
        <w:numPr>
          <w:ilvl w:val="0"/>
          <w:numId w:val="1"/>
        </w:numPr>
        <w:rPr>
          <w:rFonts w:asciiTheme="minorHAnsi" w:eastAsiaTheme="minorHAnsi" w:hAnsiTheme="minorHAnsi" w:cstheme="minorHAnsi"/>
          <w:szCs w:val="22"/>
          <w:lang w:val="en-US" w:eastAsia="en-US"/>
        </w:rPr>
      </w:pPr>
      <w:r w:rsidRPr="00D41AAA">
        <w:rPr>
          <w:rFonts w:asciiTheme="minorHAnsi" w:hAnsiTheme="minorHAnsi" w:cstheme="minorHAnsi"/>
          <w:szCs w:val="22"/>
        </w:rPr>
        <w:t xml:space="preserve">Involved in Code Development, </w:t>
      </w:r>
      <w:r w:rsidRPr="00D41AAA">
        <w:rPr>
          <w:rFonts w:asciiTheme="minorHAnsi" w:hAnsiTheme="minorHAnsi" w:cstheme="minorHAnsi"/>
          <w:bCs/>
          <w:szCs w:val="22"/>
        </w:rPr>
        <w:t>Unit Testing</w:t>
      </w:r>
      <w:r w:rsidRPr="00D41AAA">
        <w:rPr>
          <w:rFonts w:asciiTheme="minorHAnsi" w:hAnsiTheme="minorHAnsi" w:cstheme="minorHAnsi"/>
          <w:szCs w:val="22"/>
        </w:rPr>
        <w:t>, Business Testing and Reconciliation of reports. Developed and executed test cases</w:t>
      </w:r>
      <w:r w:rsidR="003B6222" w:rsidRPr="00D41AAA">
        <w:rPr>
          <w:rFonts w:asciiTheme="minorHAnsi" w:hAnsiTheme="minorHAnsi" w:cstheme="minorHAnsi"/>
          <w:szCs w:val="22"/>
        </w:rPr>
        <w:t>, test scripts</w:t>
      </w:r>
      <w:r w:rsidRPr="00D41AAA">
        <w:rPr>
          <w:rFonts w:asciiTheme="minorHAnsi" w:hAnsiTheme="minorHAnsi" w:cstheme="minorHAnsi"/>
          <w:szCs w:val="22"/>
        </w:rPr>
        <w:t>. Involved in Functional, Performanc</w:t>
      </w:r>
      <w:r w:rsidR="00723051" w:rsidRPr="00D41AAA">
        <w:rPr>
          <w:rFonts w:asciiTheme="minorHAnsi" w:hAnsiTheme="minorHAnsi" w:cstheme="minorHAnsi"/>
          <w:szCs w:val="22"/>
        </w:rPr>
        <w:t>e</w:t>
      </w:r>
      <w:r w:rsidR="00417A06" w:rsidRPr="00D41AAA">
        <w:rPr>
          <w:rFonts w:asciiTheme="minorHAnsi" w:hAnsiTheme="minorHAnsi" w:cstheme="minorHAnsi"/>
          <w:szCs w:val="22"/>
        </w:rPr>
        <w:t>.</w:t>
      </w:r>
      <w:r w:rsidR="00417A06" w:rsidRPr="00D41AAA">
        <w:rPr>
          <w:rFonts w:asciiTheme="minorHAnsi" w:eastAsiaTheme="minorHAnsi" w:hAnsiTheme="minorHAnsi" w:cstheme="minorHAnsi"/>
          <w:szCs w:val="22"/>
          <w:lang w:eastAsia="en-US"/>
        </w:rPr>
        <w:t xml:space="preserve"> </w:t>
      </w:r>
      <w:r w:rsidR="006047FD" w:rsidRPr="00D41AAA">
        <w:rPr>
          <w:rFonts w:asciiTheme="minorHAnsi" w:eastAsiaTheme="minorHAnsi" w:hAnsiTheme="minorHAnsi" w:cstheme="minorHAnsi"/>
          <w:szCs w:val="22"/>
          <w:lang w:val="en-US" w:eastAsia="en-US"/>
        </w:rPr>
        <w:t>Testing Oracle ERP Cloud Bug Fixes and Quarterly patches</w:t>
      </w:r>
    </w:p>
    <w:p w14:paraId="7979C317" w14:textId="59696DE9" w:rsidR="00574AE6" w:rsidRPr="00D41AAA" w:rsidRDefault="00574AE6" w:rsidP="003E5F3A">
      <w:pPr>
        <w:pStyle w:val="ListParagraph"/>
        <w:numPr>
          <w:ilvl w:val="0"/>
          <w:numId w:val="1"/>
        </w:numPr>
        <w:autoSpaceDE w:val="0"/>
        <w:jc w:val="both"/>
        <w:rPr>
          <w:rFonts w:asciiTheme="minorHAnsi" w:hAnsiTheme="minorHAnsi" w:cstheme="minorHAnsi"/>
          <w:szCs w:val="22"/>
        </w:rPr>
      </w:pPr>
      <w:r w:rsidRPr="00D41AAA">
        <w:rPr>
          <w:rFonts w:asciiTheme="minorHAnsi" w:hAnsiTheme="minorHAnsi" w:cstheme="minorHAnsi"/>
          <w:szCs w:val="22"/>
        </w:rPr>
        <w:t xml:space="preserve">Involved in writing documents </w:t>
      </w:r>
      <w:r w:rsidRPr="00D41AAA">
        <w:rPr>
          <w:rFonts w:asciiTheme="minorHAnsi" w:hAnsiTheme="minorHAnsi" w:cstheme="minorHAnsi"/>
          <w:b/>
          <w:szCs w:val="22"/>
        </w:rPr>
        <w:t>MD50</w:t>
      </w:r>
      <w:r w:rsidR="00DA5DCA" w:rsidRPr="00D41AAA">
        <w:rPr>
          <w:rFonts w:asciiTheme="minorHAnsi" w:hAnsiTheme="minorHAnsi" w:cstheme="minorHAnsi"/>
          <w:b/>
          <w:szCs w:val="22"/>
        </w:rPr>
        <w:t>/Functional</w:t>
      </w:r>
      <w:r w:rsidRPr="00D41AAA">
        <w:rPr>
          <w:rFonts w:asciiTheme="minorHAnsi" w:hAnsiTheme="minorHAnsi" w:cstheme="minorHAnsi"/>
          <w:szCs w:val="22"/>
        </w:rPr>
        <w:t xml:space="preserve">, </w:t>
      </w:r>
      <w:r w:rsidRPr="00D41AAA">
        <w:rPr>
          <w:rFonts w:asciiTheme="minorHAnsi" w:hAnsiTheme="minorHAnsi" w:cstheme="minorHAnsi"/>
          <w:b/>
          <w:szCs w:val="22"/>
        </w:rPr>
        <w:t>MD70</w:t>
      </w:r>
      <w:r w:rsidR="00DA5DCA" w:rsidRPr="00D41AAA">
        <w:rPr>
          <w:rFonts w:asciiTheme="minorHAnsi" w:hAnsiTheme="minorHAnsi" w:cstheme="minorHAnsi"/>
          <w:b/>
          <w:szCs w:val="22"/>
        </w:rPr>
        <w:t xml:space="preserve">/Technical </w:t>
      </w:r>
      <w:r w:rsidR="00DA5DCA" w:rsidRPr="00D41AAA">
        <w:rPr>
          <w:rFonts w:asciiTheme="minorHAnsi" w:hAnsiTheme="minorHAnsi" w:cstheme="minorHAnsi"/>
          <w:bCs/>
          <w:szCs w:val="22"/>
        </w:rPr>
        <w:t>specs</w:t>
      </w:r>
      <w:r w:rsidRPr="00D41AAA">
        <w:rPr>
          <w:rFonts w:asciiTheme="minorHAnsi" w:hAnsiTheme="minorHAnsi" w:cstheme="minorHAnsi"/>
          <w:szCs w:val="22"/>
        </w:rPr>
        <w:t xml:space="preserve">, CV40, </w:t>
      </w:r>
      <w:r w:rsidR="00590D12" w:rsidRPr="00D41AAA">
        <w:rPr>
          <w:rFonts w:asciiTheme="minorHAnsi" w:hAnsiTheme="minorHAnsi" w:cstheme="minorHAnsi"/>
          <w:szCs w:val="22"/>
        </w:rPr>
        <w:t>etc.</w:t>
      </w:r>
      <w:r w:rsidRPr="00D41AAA">
        <w:rPr>
          <w:rFonts w:asciiTheme="minorHAnsi" w:hAnsiTheme="minorHAnsi" w:cstheme="minorHAnsi"/>
          <w:szCs w:val="22"/>
        </w:rPr>
        <w:t xml:space="preserve"> using AIM</w:t>
      </w:r>
      <w:r w:rsidR="00723051" w:rsidRPr="00D41AAA">
        <w:rPr>
          <w:rFonts w:asciiTheme="minorHAnsi" w:hAnsiTheme="minorHAnsi" w:cstheme="minorHAnsi"/>
          <w:szCs w:val="22"/>
        </w:rPr>
        <w:t>.</w:t>
      </w:r>
    </w:p>
    <w:p w14:paraId="7979C319" w14:textId="113F4F42" w:rsidR="00D36580" w:rsidRPr="00D41AAA" w:rsidRDefault="00574AE6" w:rsidP="00D977DF">
      <w:pPr>
        <w:pStyle w:val="ListParagraph"/>
        <w:numPr>
          <w:ilvl w:val="0"/>
          <w:numId w:val="1"/>
        </w:numPr>
        <w:autoSpaceDE w:val="0"/>
        <w:jc w:val="both"/>
        <w:rPr>
          <w:rFonts w:asciiTheme="minorHAnsi" w:hAnsiTheme="minorHAnsi" w:cstheme="minorHAnsi"/>
          <w:szCs w:val="22"/>
        </w:rPr>
      </w:pPr>
      <w:r w:rsidRPr="00D41AAA">
        <w:rPr>
          <w:rFonts w:asciiTheme="minorHAnsi" w:hAnsiTheme="minorHAnsi" w:cstheme="minorHAnsi"/>
          <w:szCs w:val="22"/>
        </w:rPr>
        <w:t>Expert in Requirement gathering, analysis, design, developing and Testing (CRP and UAT).</w:t>
      </w:r>
    </w:p>
    <w:p w14:paraId="2039C0C4" w14:textId="036616F6" w:rsidR="00C9038D" w:rsidRPr="00D41AAA" w:rsidRDefault="001803D1" w:rsidP="00DC5434">
      <w:pPr>
        <w:numPr>
          <w:ilvl w:val="0"/>
          <w:numId w:val="1"/>
        </w:numPr>
        <w:tabs>
          <w:tab w:val="num" w:pos="1080"/>
        </w:tabs>
        <w:spacing w:after="0" w:line="240" w:lineRule="auto"/>
        <w:jc w:val="both"/>
        <w:rPr>
          <w:rFonts w:cstheme="minorHAnsi"/>
        </w:rPr>
      </w:pPr>
      <w:r w:rsidRPr="00D41AAA">
        <w:rPr>
          <w:rFonts w:cstheme="minorHAnsi"/>
        </w:rPr>
        <w:t xml:space="preserve">Extensive experience identifying product gaps coordinated with development team by creating </w:t>
      </w:r>
      <w:r w:rsidRPr="00D41AAA">
        <w:rPr>
          <w:rFonts w:cstheme="minorHAnsi"/>
          <w:b/>
        </w:rPr>
        <w:t>Service Request</w:t>
      </w:r>
      <w:r w:rsidR="00A208B5" w:rsidRPr="00D41AAA">
        <w:rPr>
          <w:rFonts w:cstheme="minorHAnsi"/>
          <w:b/>
        </w:rPr>
        <w:t xml:space="preserve">s </w:t>
      </w:r>
      <w:r w:rsidR="00A208B5" w:rsidRPr="00D41AAA">
        <w:rPr>
          <w:rFonts w:cstheme="minorHAnsi"/>
        </w:rPr>
        <w:t>with Oracle Service portal/meta</w:t>
      </w:r>
      <w:r w:rsidR="000D5F60" w:rsidRPr="00D41AAA">
        <w:rPr>
          <w:rFonts w:cstheme="minorHAnsi"/>
        </w:rPr>
        <w:t>-</w:t>
      </w:r>
      <w:r w:rsidR="00A208B5" w:rsidRPr="00D41AAA">
        <w:rPr>
          <w:rFonts w:cstheme="minorHAnsi"/>
        </w:rPr>
        <w:t>link</w:t>
      </w:r>
      <w:r w:rsidRPr="00D41AAA">
        <w:rPr>
          <w:rFonts w:cstheme="minorHAnsi"/>
        </w:rPr>
        <w:t xml:space="preserve"> and obtained one-off fixes. Managed and monitored SR/TAR’s for several P1 issues.</w:t>
      </w:r>
    </w:p>
    <w:p w14:paraId="4964381E" w14:textId="50354B72" w:rsidR="00B85D45" w:rsidRPr="00D41AAA" w:rsidRDefault="00627010" w:rsidP="00AE57BD">
      <w:pPr>
        <w:pStyle w:val="ListParagraph"/>
        <w:numPr>
          <w:ilvl w:val="0"/>
          <w:numId w:val="1"/>
        </w:numPr>
        <w:rPr>
          <w:rFonts w:asciiTheme="minorHAnsi" w:eastAsiaTheme="minorEastAsia" w:hAnsiTheme="minorHAnsi" w:cstheme="minorHAnsi"/>
          <w:szCs w:val="22"/>
          <w:lang w:val="en-US" w:eastAsia="en-US"/>
        </w:rPr>
      </w:pPr>
      <w:r w:rsidRPr="00D41AAA">
        <w:rPr>
          <w:rFonts w:asciiTheme="minorHAnsi" w:hAnsiTheme="minorHAnsi" w:cstheme="minorHAnsi"/>
          <w:szCs w:val="22"/>
        </w:rPr>
        <w:t>Good experience in SQL/Report Performance Tuning</w:t>
      </w:r>
      <w:r w:rsidR="00AE57BD" w:rsidRPr="00D41AAA">
        <w:rPr>
          <w:rFonts w:asciiTheme="minorHAnsi" w:hAnsiTheme="minorHAnsi" w:cstheme="minorHAnsi"/>
          <w:szCs w:val="22"/>
        </w:rPr>
        <w:t xml:space="preserve"> and </w:t>
      </w:r>
      <w:r w:rsidR="00AE57BD" w:rsidRPr="00D41AAA">
        <w:rPr>
          <w:rFonts w:asciiTheme="minorHAnsi" w:eastAsiaTheme="minorEastAsia" w:hAnsiTheme="minorHAnsi" w:cstheme="minorHAnsi"/>
          <w:szCs w:val="22"/>
          <w:lang w:val="en-US" w:eastAsia="en-US"/>
        </w:rPr>
        <w:t>Strong debugging and analytical skills and troubleshooting.</w:t>
      </w:r>
    </w:p>
    <w:p w14:paraId="123DE598" w14:textId="1ED72098" w:rsidR="003569C4" w:rsidRPr="00D41AAA" w:rsidRDefault="00A775BE" w:rsidP="00C76EF4">
      <w:pPr>
        <w:numPr>
          <w:ilvl w:val="0"/>
          <w:numId w:val="1"/>
        </w:numPr>
        <w:tabs>
          <w:tab w:val="num" w:pos="1080"/>
        </w:tabs>
        <w:spacing w:after="0" w:line="240" w:lineRule="auto"/>
        <w:jc w:val="both"/>
        <w:rPr>
          <w:rFonts w:cstheme="minorHAnsi"/>
        </w:rPr>
      </w:pPr>
      <w:r w:rsidRPr="00D41AAA">
        <w:rPr>
          <w:rFonts w:cstheme="minorHAnsi"/>
        </w:rPr>
        <w:t>Imported and exported data between Oracle Cloud and Excel using tools like Oracle Data Integrator (ODI) or custom scripts.</w:t>
      </w:r>
    </w:p>
    <w:p w14:paraId="36136667" w14:textId="77777777" w:rsidR="00EC6BEE" w:rsidRPr="00D41AAA" w:rsidRDefault="00EC6BEE" w:rsidP="00EC6BEE">
      <w:pPr>
        <w:pStyle w:val="BodyText"/>
        <w:numPr>
          <w:ilvl w:val="0"/>
          <w:numId w:val="1"/>
        </w:numPr>
        <w:autoSpaceDE w:val="0"/>
        <w:autoSpaceDN w:val="0"/>
        <w:spacing w:after="0" w:line="240" w:lineRule="auto"/>
        <w:jc w:val="both"/>
        <w:rPr>
          <w:rFonts w:cstheme="minorHAnsi"/>
        </w:rPr>
      </w:pPr>
      <w:r w:rsidRPr="00D41AAA">
        <w:rPr>
          <w:rFonts w:cstheme="minorHAnsi"/>
        </w:rPr>
        <w:t>Extensively worked on XML/BI Publisher, Oracle Reports 6i/10g, OAF, Oracle Forms 6i/10g, PL/SQL Packages, Procedures, Functions, Custom PL/SQL APIs, and SQL Loader, workflow, shell scripting.</w:t>
      </w:r>
    </w:p>
    <w:p w14:paraId="2855264F" w14:textId="77777777" w:rsidR="00C76EF4" w:rsidRPr="00D41AAA" w:rsidRDefault="00EC6BEE" w:rsidP="00C76EF4">
      <w:pPr>
        <w:numPr>
          <w:ilvl w:val="0"/>
          <w:numId w:val="1"/>
        </w:numPr>
        <w:tabs>
          <w:tab w:val="num" w:pos="1080"/>
        </w:tabs>
        <w:spacing w:after="0" w:line="240" w:lineRule="auto"/>
        <w:jc w:val="both"/>
        <w:rPr>
          <w:rFonts w:cstheme="minorHAnsi"/>
        </w:rPr>
      </w:pPr>
      <w:r w:rsidRPr="00D41AAA">
        <w:rPr>
          <w:rFonts w:cstheme="minorHAnsi"/>
        </w:rPr>
        <w:t>Oracle Fusion/Cloud tools: Smart View, Financial Reporting Studio (FRS), OTBI, BI Publisher, HDL data loader, ADFDI and FBDI-based data conversion and integration (RestAPI’s, Webservices)</w:t>
      </w:r>
    </w:p>
    <w:p w14:paraId="7FB74D0A" w14:textId="771EB033" w:rsidR="00EC6BEE" w:rsidRPr="00D41AAA" w:rsidRDefault="00C76EF4" w:rsidP="00C76EF4">
      <w:pPr>
        <w:numPr>
          <w:ilvl w:val="0"/>
          <w:numId w:val="1"/>
        </w:numPr>
        <w:tabs>
          <w:tab w:val="num" w:pos="1080"/>
        </w:tabs>
        <w:spacing w:after="0" w:line="240" w:lineRule="auto"/>
        <w:jc w:val="both"/>
        <w:rPr>
          <w:rFonts w:cstheme="minorHAnsi"/>
        </w:rPr>
      </w:pPr>
      <w:r w:rsidRPr="00D41AAA">
        <w:rPr>
          <w:rFonts w:cstheme="minorHAnsi"/>
        </w:rPr>
        <w:t>Proficient in using advanced Excel functions</w:t>
      </w:r>
      <w:r w:rsidR="0024720B" w:rsidRPr="00D41AAA">
        <w:rPr>
          <w:rFonts w:cstheme="minorHAnsi"/>
        </w:rPr>
        <w:t xml:space="preserve"> and creating rtf files</w:t>
      </w:r>
      <w:r w:rsidRPr="00D41AAA">
        <w:rPr>
          <w:rFonts w:cstheme="minorHAnsi"/>
        </w:rPr>
        <w:t>.</w:t>
      </w:r>
    </w:p>
    <w:p w14:paraId="7979C321" w14:textId="1933F971" w:rsidR="00296338" w:rsidRPr="00D41AAA" w:rsidRDefault="00296338" w:rsidP="00F2199A">
      <w:pPr>
        <w:pStyle w:val="tabletext"/>
        <w:jc w:val="both"/>
        <w:rPr>
          <w:rFonts w:asciiTheme="minorHAnsi" w:hAnsiTheme="minorHAnsi" w:cstheme="minorHAnsi"/>
          <w:b/>
          <w:sz w:val="22"/>
          <w:szCs w:val="22"/>
          <w:u w:val="single"/>
          <w:lang w:val="en-US"/>
        </w:rPr>
      </w:pPr>
      <w:r w:rsidRPr="00D41AAA">
        <w:rPr>
          <w:rFonts w:asciiTheme="minorHAnsi" w:hAnsiTheme="minorHAnsi" w:cstheme="minorHAnsi"/>
          <w:b/>
          <w:sz w:val="22"/>
          <w:szCs w:val="22"/>
          <w:u w:val="single"/>
          <w:lang w:val="en-US"/>
        </w:rPr>
        <w:t xml:space="preserve">Technical Skills </w:t>
      </w:r>
    </w:p>
    <w:tbl>
      <w:tblPr>
        <w:tblStyle w:val="TableGrid"/>
        <w:tblW w:w="9499" w:type="dxa"/>
        <w:tblLook w:val="04A0" w:firstRow="1" w:lastRow="0" w:firstColumn="1" w:lastColumn="0" w:noHBand="0" w:noVBand="1"/>
      </w:tblPr>
      <w:tblGrid>
        <w:gridCol w:w="2281"/>
        <w:gridCol w:w="7218"/>
      </w:tblGrid>
      <w:tr w:rsidR="00C95819" w:rsidRPr="00D41AAA" w14:paraId="5FA0C318" w14:textId="77777777" w:rsidTr="00BB771A">
        <w:trPr>
          <w:trHeight w:val="387"/>
        </w:trPr>
        <w:tc>
          <w:tcPr>
            <w:tcW w:w="2281" w:type="dxa"/>
          </w:tcPr>
          <w:p w14:paraId="49863F1F" w14:textId="05C814E2" w:rsidR="00C95819" w:rsidRPr="00D41AAA" w:rsidRDefault="00C95819" w:rsidP="00F2199A">
            <w:pPr>
              <w:pStyle w:val="tabletext"/>
              <w:jc w:val="both"/>
              <w:rPr>
                <w:rFonts w:asciiTheme="minorHAnsi" w:hAnsiTheme="minorHAnsi" w:cstheme="minorHAnsi"/>
                <w:b/>
                <w:sz w:val="22"/>
                <w:szCs w:val="22"/>
                <w:u w:val="single"/>
                <w:lang w:val="en-US"/>
              </w:rPr>
            </w:pPr>
            <w:r w:rsidRPr="00D41AAA">
              <w:rPr>
                <w:rFonts w:asciiTheme="minorHAnsi" w:hAnsiTheme="minorHAnsi" w:cstheme="minorHAnsi"/>
                <w:b/>
                <w:bCs/>
                <w:sz w:val="22"/>
                <w:szCs w:val="22"/>
                <w:lang w:val="en-US"/>
              </w:rPr>
              <w:lastRenderedPageBreak/>
              <w:t xml:space="preserve">ERP APPLICATIONS:  </w:t>
            </w:r>
          </w:p>
        </w:tc>
        <w:tc>
          <w:tcPr>
            <w:tcW w:w="7218" w:type="dxa"/>
          </w:tcPr>
          <w:p w14:paraId="3E3057B0" w14:textId="053845AF" w:rsidR="00C95819" w:rsidRPr="00D41AAA" w:rsidRDefault="00C95819" w:rsidP="00F2199A">
            <w:pPr>
              <w:pStyle w:val="tabletext"/>
              <w:jc w:val="both"/>
              <w:rPr>
                <w:rFonts w:asciiTheme="minorHAnsi" w:hAnsiTheme="minorHAnsi" w:cstheme="minorHAnsi"/>
                <w:b/>
                <w:sz w:val="22"/>
                <w:szCs w:val="22"/>
                <w:u w:val="single"/>
                <w:lang w:val="en-US"/>
              </w:rPr>
            </w:pPr>
            <w:r w:rsidRPr="00D41AAA">
              <w:rPr>
                <w:rFonts w:asciiTheme="minorHAnsi" w:hAnsiTheme="minorHAnsi" w:cstheme="minorHAnsi"/>
                <w:sz w:val="22"/>
                <w:szCs w:val="22"/>
                <w:lang w:val="en-US"/>
              </w:rPr>
              <w:t>Oracle Cloud Applications 23D, EBS R12 (12.2.7,12.2.5/2.2/1.3) and 11i (11.5.10), AR, AP, GL, CE, FA, SCM, OM, PO, INV, PA</w:t>
            </w:r>
          </w:p>
        </w:tc>
      </w:tr>
      <w:tr w:rsidR="00C95819" w:rsidRPr="00D41AAA" w14:paraId="0437EBA3" w14:textId="77777777" w:rsidTr="00BB771A">
        <w:trPr>
          <w:trHeight w:val="260"/>
        </w:trPr>
        <w:tc>
          <w:tcPr>
            <w:tcW w:w="2281" w:type="dxa"/>
          </w:tcPr>
          <w:p w14:paraId="3569467D" w14:textId="69308072" w:rsidR="00C95819" w:rsidRPr="00D41AAA" w:rsidRDefault="00C95819" w:rsidP="00F2199A">
            <w:pPr>
              <w:pStyle w:val="tabletext"/>
              <w:jc w:val="both"/>
              <w:rPr>
                <w:rFonts w:asciiTheme="minorHAnsi" w:hAnsiTheme="minorHAnsi" w:cstheme="minorHAnsi"/>
                <w:b/>
                <w:sz w:val="22"/>
                <w:szCs w:val="22"/>
                <w:u w:val="single"/>
                <w:lang w:val="en-US"/>
              </w:rPr>
            </w:pPr>
            <w:r w:rsidRPr="00D41AAA">
              <w:rPr>
                <w:rFonts w:asciiTheme="minorHAnsi" w:hAnsiTheme="minorHAnsi" w:cstheme="minorHAnsi"/>
                <w:b/>
                <w:bCs/>
                <w:sz w:val="22"/>
                <w:szCs w:val="22"/>
                <w:lang w:val="en-US"/>
              </w:rPr>
              <w:t>RDBMS:</w:t>
            </w:r>
          </w:p>
        </w:tc>
        <w:tc>
          <w:tcPr>
            <w:tcW w:w="7218" w:type="dxa"/>
          </w:tcPr>
          <w:p w14:paraId="22C1E9ED" w14:textId="272A9BF9" w:rsidR="00C95819" w:rsidRPr="00D41AAA" w:rsidRDefault="00093DBF" w:rsidP="00F2199A">
            <w:pPr>
              <w:pStyle w:val="tabletext"/>
              <w:jc w:val="both"/>
              <w:rPr>
                <w:rFonts w:asciiTheme="minorHAnsi" w:hAnsiTheme="minorHAnsi" w:cstheme="minorHAnsi"/>
                <w:b/>
                <w:sz w:val="22"/>
                <w:szCs w:val="22"/>
                <w:u w:val="single"/>
                <w:lang w:val="en-US"/>
              </w:rPr>
            </w:pPr>
            <w:r w:rsidRPr="00D41AAA">
              <w:rPr>
                <w:rFonts w:asciiTheme="minorHAnsi" w:hAnsiTheme="minorHAnsi" w:cstheme="minorHAnsi"/>
                <w:sz w:val="22"/>
                <w:szCs w:val="22"/>
                <w:lang w:val="en-US"/>
              </w:rPr>
              <w:t>Oracle 11g, 10g, 9i/ 8i / 7.x, SQL Server</w:t>
            </w:r>
          </w:p>
        </w:tc>
      </w:tr>
      <w:tr w:rsidR="00C95819" w:rsidRPr="00D41AAA" w14:paraId="57AB5B60" w14:textId="77777777" w:rsidTr="00BB771A">
        <w:trPr>
          <w:trHeight w:val="260"/>
        </w:trPr>
        <w:tc>
          <w:tcPr>
            <w:tcW w:w="2281" w:type="dxa"/>
          </w:tcPr>
          <w:p w14:paraId="70578B14" w14:textId="1C0ABB3A" w:rsidR="00C95819" w:rsidRPr="00D41AAA" w:rsidRDefault="00C95819" w:rsidP="00F2199A">
            <w:pPr>
              <w:pStyle w:val="tabletext"/>
              <w:jc w:val="both"/>
              <w:rPr>
                <w:rFonts w:asciiTheme="minorHAnsi" w:hAnsiTheme="minorHAnsi" w:cstheme="minorHAnsi"/>
                <w:b/>
                <w:sz w:val="22"/>
                <w:szCs w:val="22"/>
                <w:u w:val="single"/>
                <w:lang w:val="en-US"/>
              </w:rPr>
            </w:pPr>
            <w:r w:rsidRPr="00D41AAA">
              <w:rPr>
                <w:rFonts w:asciiTheme="minorHAnsi" w:hAnsiTheme="minorHAnsi" w:cstheme="minorHAnsi"/>
                <w:b/>
                <w:bCs/>
                <w:sz w:val="22"/>
                <w:szCs w:val="22"/>
                <w:lang w:val="en-US"/>
              </w:rPr>
              <w:t>LANGUAGES</w:t>
            </w:r>
            <w:r w:rsidRPr="00D41AAA">
              <w:rPr>
                <w:rFonts w:asciiTheme="minorHAnsi" w:hAnsiTheme="minorHAnsi" w:cstheme="minorHAnsi"/>
                <w:b/>
                <w:sz w:val="22"/>
                <w:szCs w:val="22"/>
                <w:lang w:val="en-US"/>
              </w:rPr>
              <w:t xml:space="preserve">:                </w:t>
            </w:r>
          </w:p>
        </w:tc>
        <w:tc>
          <w:tcPr>
            <w:tcW w:w="7218" w:type="dxa"/>
          </w:tcPr>
          <w:p w14:paraId="697F6750" w14:textId="24CF9321" w:rsidR="00C95819" w:rsidRPr="00D41AAA" w:rsidRDefault="00093DBF" w:rsidP="00093DBF">
            <w:pPr>
              <w:pStyle w:val="tabletext"/>
              <w:ind w:left="2880" w:hanging="2880"/>
              <w:jc w:val="both"/>
              <w:rPr>
                <w:rFonts w:asciiTheme="minorHAnsi" w:hAnsiTheme="minorHAnsi" w:cstheme="minorHAnsi"/>
                <w:sz w:val="22"/>
                <w:szCs w:val="22"/>
                <w:lang w:val="en-US"/>
              </w:rPr>
            </w:pPr>
            <w:r w:rsidRPr="00D41AAA">
              <w:rPr>
                <w:rFonts w:asciiTheme="minorHAnsi" w:hAnsiTheme="minorHAnsi" w:cstheme="minorHAnsi"/>
                <w:sz w:val="22"/>
                <w:szCs w:val="22"/>
                <w:lang w:val="en-US"/>
              </w:rPr>
              <w:t xml:space="preserve">SQL, </w:t>
            </w:r>
            <w:r w:rsidRPr="00D41AAA">
              <w:rPr>
                <w:rFonts w:asciiTheme="minorHAnsi" w:hAnsiTheme="minorHAnsi" w:cstheme="minorHAnsi"/>
                <w:bCs/>
                <w:sz w:val="22"/>
                <w:szCs w:val="22"/>
                <w:lang w:val="en-US"/>
              </w:rPr>
              <w:t xml:space="preserve">PL/SQL, Java, </w:t>
            </w:r>
            <w:r w:rsidRPr="00D41AAA">
              <w:rPr>
                <w:rFonts w:asciiTheme="minorHAnsi" w:hAnsiTheme="minorHAnsi" w:cstheme="minorHAnsi"/>
                <w:sz w:val="22"/>
                <w:szCs w:val="22"/>
                <w:lang w:val="en-US"/>
              </w:rPr>
              <w:t>VB, HTML, XML, XSLT,</w:t>
            </w:r>
            <w:r w:rsidRPr="00D41AAA">
              <w:rPr>
                <w:rFonts w:asciiTheme="minorHAnsi" w:hAnsiTheme="minorHAnsi" w:cstheme="minorHAnsi"/>
                <w:bCs/>
                <w:sz w:val="22"/>
                <w:szCs w:val="22"/>
                <w:lang w:val="en-US"/>
              </w:rPr>
              <w:t xml:space="preserve"> </w:t>
            </w:r>
            <w:r w:rsidRPr="00D41AAA">
              <w:rPr>
                <w:rFonts w:asciiTheme="minorHAnsi" w:hAnsiTheme="minorHAnsi" w:cstheme="minorHAnsi"/>
                <w:sz w:val="22"/>
                <w:szCs w:val="22"/>
                <w:lang w:val="en-US"/>
              </w:rPr>
              <w:t>UNIX Shell Script</w:t>
            </w:r>
          </w:p>
        </w:tc>
      </w:tr>
      <w:tr w:rsidR="00C95819" w:rsidRPr="00D41AAA" w14:paraId="5EC1820D" w14:textId="77777777" w:rsidTr="00BB771A">
        <w:trPr>
          <w:trHeight w:val="260"/>
        </w:trPr>
        <w:tc>
          <w:tcPr>
            <w:tcW w:w="2281" w:type="dxa"/>
          </w:tcPr>
          <w:p w14:paraId="63DD609E" w14:textId="58A8306E" w:rsidR="00C95819" w:rsidRPr="00D41AAA" w:rsidRDefault="00C95819" w:rsidP="00F2199A">
            <w:pPr>
              <w:pStyle w:val="tabletext"/>
              <w:jc w:val="both"/>
              <w:rPr>
                <w:rFonts w:asciiTheme="minorHAnsi" w:hAnsiTheme="minorHAnsi" w:cstheme="minorHAnsi"/>
                <w:b/>
                <w:sz w:val="22"/>
                <w:szCs w:val="22"/>
                <w:u w:val="single"/>
                <w:lang w:val="en-US"/>
              </w:rPr>
            </w:pPr>
            <w:r w:rsidRPr="00D41AAA">
              <w:rPr>
                <w:rFonts w:asciiTheme="minorHAnsi" w:hAnsiTheme="minorHAnsi" w:cstheme="minorHAnsi"/>
                <w:b/>
                <w:bCs/>
                <w:sz w:val="22"/>
                <w:szCs w:val="22"/>
                <w:lang w:val="en-US"/>
              </w:rPr>
              <w:t xml:space="preserve">Integration Tools:           </w:t>
            </w:r>
          </w:p>
        </w:tc>
        <w:tc>
          <w:tcPr>
            <w:tcW w:w="7218" w:type="dxa"/>
          </w:tcPr>
          <w:p w14:paraId="3ED07912" w14:textId="1AD447C3" w:rsidR="00C95819" w:rsidRPr="00D41AAA" w:rsidRDefault="00093DBF" w:rsidP="00093DBF">
            <w:pPr>
              <w:pStyle w:val="tabletext"/>
              <w:ind w:left="2880" w:hanging="2880"/>
              <w:jc w:val="both"/>
              <w:rPr>
                <w:rFonts w:asciiTheme="minorHAnsi" w:hAnsiTheme="minorHAnsi" w:cstheme="minorHAnsi"/>
                <w:bCs/>
                <w:sz w:val="22"/>
                <w:szCs w:val="22"/>
                <w:lang w:val="en-US"/>
              </w:rPr>
            </w:pPr>
            <w:r w:rsidRPr="00D41AAA">
              <w:rPr>
                <w:rFonts w:asciiTheme="minorHAnsi" w:hAnsiTheme="minorHAnsi" w:cstheme="minorHAnsi"/>
                <w:bCs/>
                <w:sz w:val="22"/>
                <w:szCs w:val="22"/>
                <w:lang w:val="en-US"/>
              </w:rPr>
              <w:t>OIC,</w:t>
            </w:r>
            <w:r w:rsidR="002A4836" w:rsidRPr="00D41AAA">
              <w:rPr>
                <w:rFonts w:asciiTheme="minorHAnsi" w:hAnsiTheme="minorHAnsi" w:cstheme="minorHAnsi"/>
                <w:bCs/>
                <w:sz w:val="22"/>
                <w:szCs w:val="22"/>
                <w:lang w:val="en-US"/>
              </w:rPr>
              <w:t xml:space="preserve"> ICS, </w:t>
            </w:r>
            <w:r w:rsidRPr="00D41AAA">
              <w:rPr>
                <w:rFonts w:asciiTheme="minorHAnsi" w:hAnsiTheme="minorHAnsi" w:cstheme="minorHAnsi"/>
                <w:bCs/>
                <w:sz w:val="22"/>
                <w:szCs w:val="22"/>
                <w:lang w:val="en-US"/>
              </w:rPr>
              <w:t>SOA, VBCS, PCS, DELL Boomi</w:t>
            </w:r>
          </w:p>
        </w:tc>
      </w:tr>
      <w:tr w:rsidR="00C95819" w:rsidRPr="00D41AAA" w14:paraId="7338C374" w14:textId="77777777" w:rsidTr="00BB771A">
        <w:trPr>
          <w:trHeight w:val="514"/>
        </w:trPr>
        <w:tc>
          <w:tcPr>
            <w:tcW w:w="2281" w:type="dxa"/>
          </w:tcPr>
          <w:p w14:paraId="6289C239" w14:textId="38A77800" w:rsidR="00C95819" w:rsidRPr="00D41AAA" w:rsidRDefault="00BB771A" w:rsidP="00F2199A">
            <w:pPr>
              <w:pStyle w:val="tabletext"/>
              <w:jc w:val="both"/>
              <w:rPr>
                <w:rFonts w:asciiTheme="minorHAnsi" w:hAnsiTheme="minorHAnsi" w:cstheme="minorHAnsi"/>
                <w:b/>
                <w:bCs/>
                <w:sz w:val="22"/>
                <w:szCs w:val="22"/>
                <w:lang w:val="en-US"/>
              </w:rPr>
            </w:pPr>
            <w:r w:rsidRPr="00D41AAA">
              <w:rPr>
                <w:rFonts w:asciiTheme="minorHAnsi" w:hAnsiTheme="minorHAnsi" w:cstheme="minorHAnsi"/>
                <w:b/>
                <w:bCs/>
                <w:sz w:val="22"/>
                <w:szCs w:val="22"/>
                <w:lang w:val="en-US"/>
              </w:rPr>
              <w:t>TOOLS</w:t>
            </w:r>
            <w:r w:rsidRPr="00D41AAA">
              <w:rPr>
                <w:rFonts w:asciiTheme="minorHAnsi" w:hAnsiTheme="minorHAnsi" w:cstheme="minorHAnsi"/>
                <w:b/>
                <w:sz w:val="22"/>
                <w:szCs w:val="22"/>
                <w:lang w:val="en-US"/>
              </w:rPr>
              <w:t>:</w:t>
            </w:r>
            <w:r w:rsidRPr="00D41AAA">
              <w:rPr>
                <w:rFonts w:asciiTheme="minorHAnsi" w:hAnsiTheme="minorHAnsi" w:cstheme="minorHAnsi"/>
                <w:sz w:val="22"/>
                <w:szCs w:val="22"/>
                <w:lang w:val="en-US"/>
              </w:rPr>
              <w:t xml:space="preserve">                                </w:t>
            </w:r>
          </w:p>
        </w:tc>
        <w:tc>
          <w:tcPr>
            <w:tcW w:w="7218" w:type="dxa"/>
          </w:tcPr>
          <w:p w14:paraId="59ECF9D2" w14:textId="5A1119D7" w:rsidR="00C95819" w:rsidRPr="00D41AAA" w:rsidRDefault="00A775BE" w:rsidP="00F2199A">
            <w:pPr>
              <w:pStyle w:val="tabletext"/>
              <w:jc w:val="both"/>
              <w:rPr>
                <w:rFonts w:asciiTheme="minorHAnsi" w:hAnsiTheme="minorHAnsi" w:cstheme="minorHAnsi"/>
                <w:bCs/>
                <w:sz w:val="22"/>
                <w:szCs w:val="22"/>
                <w:lang w:val="en-US"/>
              </w:rPr>
            </w:pPr>
            <w:r w:rsidRPr="00D41AAA">
              <w:rPr>
                <w:rFonts w:asciiTheme="minorHAnsi" w:hAnsiTheme="minorHAnsi" w:cstheme="minorHAnsi"/>
                <w:bCs/>
                <w:sz w:val="22"/>
                <w:szCs w:val="22"/>
                <w:lang w:val="en-US"/>
              </w:rPr>
              <w:t xml:space="preserve">Microsoft suite, </w:t>
            </w:r>
            <w:r w:rsidR="00BB771A" w:rsidRPr="00D41AAA">
              <w:rPr>
                <w:rFonts w:asciiTheme="minorHAnsi" w:hAnsiTheme="minorHAnsi" w:cstheme="minorHAnsi"/>
                <w:bCs/>
                <w:sz w:val="22"/>
                <w:szCs w:val="22"/>
                <w:lang w:val="en-US"/>
              </w:rPr>
              <w:t>TOAD, SQL Navigator, SQL Developer, SQL* Plus, Visual Source Safe 6.0, SQL*Loader, JDeveloper, Forms Builder, ODI, Reports Builder, Workflow Builder 2.6.3, OBIEE, Discoverer</w:t>
            </w:r>
            <w:r w:rsidR="00844CFC" w:rsidRPr="00D41AAA">
              <w:rPr>
                <w:rFonts w:asciiTheme="minorHAnsi" w:hAnsiTheme="minorHAnsi" w:cstheme="minorHAnsi"/>
                <w:bCs/>
                <w:sz w:val="22"/>
                <w:szCs w:val="22"/>
                <w:lang w:val="en-US"/>
              </w:rPr>
              <w:t>, GIT,</w:t>
            </w:r>
            <w:r w:rsidR="00BB771A" w:rsidRPr="00D41AAA">
              <w:rPr>
                <w:rFonts w:asciiTheme="minorHAnsi" w:hAnsiTheme="minorHAnsi" w:cstheme="minorHAnsi"/>
                <w:bCs/>
                <w:sz w:val="22"/>
                <w:szCs w:val="22"/>
                <w:lang w:val="en-US"/>
              </w:rPr>
              <w:t xml:space="preserve"> JIRA, Service Now ticketing tools.</w:t>
            </w:r>
          </w:p>
        </w:tc>
      </w:tr>
    </w:tbl>
    <w:p w14:paraId="32F8D429" w14:textId="77777777" w:rsidR="00D41AAA" w:rsidRPr="00D41AAA" w:rsidRDefault="00D41AAA" w:rsidP="00DC5434">
      <w:pPr>
        <w:pStyle w:val="cv2"/>
        <w:spacing w:before="0" w:after="0"/>
        <w:jc w:val="both"/>
        <w:rPr>
          <w:rFonts w:asciiTheme="minorHAnsi" w:hAnsiTheme="minorHAnsi" w:cstheme="minorHAnsi"/>
          <w:bCs/>
          <w:snapToGrid w:val="0"/>
          <w:sz w:val="22"/>
          <w:szCs w:val="22"/>
          <w:u w:val="single"/>
        </w:rPr>
      </w:pPr>
    </w:p>
    <w:p w14:paraId="28F0749C" w14:textId="77777777" w:rsidR="00D41AAA" w:rsidRPr="00D41AAA" w:rsidRDefault="00D41AAA" w:rsidP="00DC5434">
      <w:pPr>
        <w:pStyle w:val="cv2"/>
        <w:spacing w:before="0" w:after="0"/>
        <w:jc w:val="both"/>
        <w:rPr>
          <w:rFonts w:asciiTheme="minorHAnsi" w:hAnsiTheme="minorHAnsi" w:cstheme="minorHAnsi"/>
          <w:bCs/>
          <w:snapToGrid w:val="0"/>
          <w:sz w:val="22"/>
          <w:szCs w:val="22"/>
          <w:u w:val="single"/>
        </w:rPr>
      </w:pPr>
    </w:p>
    <w:p w14:paraId="7979C32C" w14:textId="0EF004AF" w:rsidR="00B77DCC" w:rsidRPr="00D41AAA" w:rsidRDefault="001D1B87" w:rsidP="00DC5434">
      <w:pPr>
        <w:pStyle w:val="cv2"/>
        <w:spacing w:before="0" w:after="0"/>
        <w:jc w:val="both"/>
        <w:rPr>
          <w:rFonts w:asciiTheme="minorHAnsi" w:hAnsiTheme="minorHAnsi" w:cstheme="minorHAnsi"/>
          <w:bCs/>
          <w:snapToGrid w:val="0"/>
          <w:sz w:val="22"/>
          <w:szCs w:val="22"/>
          <w:u w:val="single"/>
        </w:rPr>
      </w:pPr>
      <w:r w:rsidRPr="00D41AAA">
        <w:rPr>
          <w:rFonts w:asciiTheme="minorHAnsi" w:hAnsiTheme="minorHAnsi" w:cstheme="minorHAnsi"/>
          <w:bCs/>
          <w:snapToGrid w:val="0"/>
          <w:sz w:val="22"/>
          <w:szCs w:val="22"/>
          <w:u w:val="single"/>
        </w:rPr>
        <w:t>Professional Experience</w:t>
      </w:r>
    </w:p>
    <w:p w14:paraId="7979C32D" w14:textId="77777777" w:rsidR="00B77DCC" w:rsidRPr="00D41AAA" w:rsidRDefault="00B77DCC" w:rsidP="00DC5434">
      <w:pPr>
        <w:pStyle w:val="cv2"/>
        <w:spacing w:before="0" w:after="0"/>
        <w:jc w:val="both"/>
        <w:rPr>
          <w:rFonts w:asciiTheme="minorHAnsi" w:hAnsiTheme="minorHAnsi" w:cstheme="minorHAnsi"/>
          <w:sz w:val="22"/>
          <w:szCs w:val="22"/>
          <w:lang w:val="en-US"/>
        </w:rPr>
      </w:pPr>
    </w:p>
    <w:p w14:paraId="053A4B9B" w14:textId="475DB4DA" w:rsidR="008B5B4B" w:rsidRPr="00D41AAA" w:rsidRDefault="00256F26" w:rsidP="00611B30">
      <w:pPr>
        <w:jc w:val="both"/>
        <w:rPr>
          <w:rFonts w:cstheme="minorHAnsi"/>
          <w:b/>
          <w:bCs/>
        </w:rPr>
      </w:pPr>
      <w:r w:rsidRPr="00D41AAA">
        <w:rPr>
          <w:rFonts w:eastAsia="Times New Roman" w:cstheme="minorHAnsi"/>
          <w:b/>
          <w:bCs/>
        </w:rPr>
        <w:t>PPL</w:t>
      </w:r>
      <w:r w:rsidR="00611B30" w:rsidRPr="00D41AAA">
        <w:rPr>
          <w:rFonts w:eastAsia="Times New Roman" w:cstheme="minorHAnsi"/>
          <w:b/>
          <w:bCs/>
        </w:rPr>
        <w:t xml:space="preserve">, </w:t>
      </w:r>
      <w:r w:rsidRPr="00D41AAA">
        <w:rPr>
          <w:rFonts w:eastAsia="Times New Roman" w:cstheme="minorHAnsi"/>
          <w:b/>
          <w:bCs/>
        </w:rPr>
        <w:t>Allentown</w:t>
      </w:r>
      <w:r w:rsidR="00611B30" w:rsidRPr="00D41AAA">
        <w:rPr>
          <w:rFonts w:eastAsia="Times New Roman" w:cstheme="minorHAnsi"/>
          <w:b/>
          <w:bCs/>
        </w:rPr>
        <w:t xml:space="preserve">, </w:t>
      </w:r>
      <w:r w:rsidR="00D41AAA" w:rsidRPr="00D41AAA">
        <w:rPr>
          <w:rFonts w:eastAsia="Times New Roman" w:cstheme="minorHAnsi"/>
          <w:b/>
          <w:bCs/>
        </w:rPr>
        <w:t xml:space="preserve">PA (Remote)  </w:t>
      </w:r>
      <w:r w:rsidR="00611B30" w:rsidRPr="00D41AAA">
        <w:rPr>
          <w:rFonts w:eastAsia="Times New Roman" w:cstheme="minorHAnsi"/>
          <w:b/>
          <w:bCs/>
        </w:rPr>
        <w:t xml:space="preserve">                                </w:t>
      </w:r>
      <w:r w:rsidR="008B5B4B" w:rsidRPr="00D41AAA">
        <w:rPr>
          <w:rFonts w:cstheme="minorHAnsi"/>
          <w:b/>
          <w:bCs/>
        </w:rPr>
        <w:tab/>
      </w:r>
      <w:r w:rsidR="008B5B4B" w:rsidRPr="00D41AAA">
        <w:rPr>
          <w:rFonts w:cstheme="minorHAnsi"/>
          <w:b/>
          <w:bCs/>
        </w:rPr>
        <w:tab/>
      </w:r>
      <w:r w:rsidR="008B5B4B" w:rsidRPr="00D41AAA">
        <w:rPr>
          <w:rFonts w:cstheme="minorHAnsi"/>
          <w:b/>
          <w:bCs/>
        </w:rPr>
        <w:tab/>
      </w:r>
      <w:r w:rsidR="00D41AAA" w:rsidRPr="00D41AAA">
        <w:rPr>
          <w:rFonts w:cstheme="minorHAnsi"/>
          <w:b/>
          <w:bCs/>
        </w:rPr>
        <w:t xml:space="preserve">                                               </w:t>
      </w:r>
      <w:r w:rsidR="008B5B4B" w:rsidRPr="00D41AAA">
        <w:rPr>
          <w:rFonts w:cstheme="minorHAnsi"/>
          <w:b/>
          <w:bCs/>
        </w:rPr>
        <w:t>Sep 2019 – Till</w:t>
      </w:r>
      <w:r w:rsidR="00D41AAA">
        <w:rPr>
          <w:rFonts w:cstheme="minorHAnsi"/>
          <w:b/>
          <w:bCs/>
        </w:rPr>
        <w:t xml:space="preserve"> </w:t>
      </w:r>
      <w:r w:rsidR="00D41AAA" w:rsidRPr="00D41AAA">
        <w:rPr>
          <w:rFonts w:cstheme="minorHAnsi"/>
          <w:b/>
          <w:bCs/>
        </w:rPr>
        <w:t>Date</w:t>
      </w:r>
      <w:r w:rsidR="008B5B4B" w:rsidRPr="00D41AAA">
        <w:rPr>
          <w:rFonts w:cstheme="minorHAnsi"/>
          <w:b/>
          <w:bCs/>
        </w:rPr>
        <w:t xml:space="preserve"> Oracle Cloud </w:t>
      </w:r>
      <w:bookmarkStart w:id="2" w:name="_Hlk135995414"/>
      <w:r w:rsidR="008B5B4B" w:rsidRPr="00D41AAA">
        <w:rPr>
          <w:rFonts w:cstheme="minorHAnsi"/>
          <w:b/>
          <w:bCs/>
        </w:rPr>
        <w:t>Techn</w:t>
      </w:r>
      <w:bookmarkEnd w:id="2"/>
      <w:r w:rsidR="004772B8" w:rsidRPr="00D41AAA">
        <w:rPr>
          <w:rFonts w:cstheme="minorHAnsi"/>
          <w:b/>
          <w:bCs/>
        </w:rPr>
        <w:t>o Functional</w:t>
      </w:r>
      <w:r w:rsidR="008B5B4B" w:rsidRPr="00D41AAA">
        <w:rPr>
          <w:rFonts w:cstheme="minorHAnsi"/>
          <w:b/>
          <w:bCs/>
        </w:rPr>
        <w:t xml:space="preserve"> Consultant</w:t>
      </w:r>
    </w:p>
    <w:p w14:paraId="28733733" w14:textId="77777777" w:rsidR="008B5B4B" w:rsidRPr="00D41AAA" w:rsidRDefault="008B5B4B" w:rsidP="00DC5434">
      <w:pPr>
        <w:pStyle w:val="cv2"/>
        <w:spacing w:before="0" w:after="0"/>
        <w:jc w:val="both"/>
        <w:rPr>
          <w:rFonts w:asciiTheme="minorHAnsi" w:hAnsiTheme="minorHAnsi" w:cstheme="minorHAnsi"/>
          <w:sz w:val="22"/>
          <w:szCs w:val="22"/>
          <w:u w:val="single"/>
        </w:rPr>
      </w:pPr>
      <w:r w:rsidRPr="00D41AAA">
        <w:rPr>
          <w:rFonts w:asciiTheme="minorHAnsi" w:hAnsiTheme="minorHAnsi" w:cstheme="minorHAnsi"/>
          <w:sz w:val="22"/>
          <w:szCs w:val="22"/>
          <w:u w:val="single"/>
        </w:rPr>
        <w:t>Responsibilities</w:t>
      </w:r>
    </w:p>
    <w:p w14:paraId="67197AB7" w14:textId="64A8819A" w:rsidR="008B5B4B" w:rsidRPr="00D41AAA" w:rsidRDefault="008B5B4B" w:rsidP="00DC5434">
      <w:pPr>
        <w:pStyle w:val="ListParagraph"/>
        <w:numPr>
          <w:ilvl w:val="0"/>
          <w:numId w:val="14"/>
        </w:numPr>
        <w:jc w:val="both"/>
        <w:rPr>
          <w:rFonts w:asciiTheme="minorHAnsi" w:hAnsiTheme="minorHAnsi" w:cstheme="minorHAnsi"/>
          <w:szCs w:val="22"/>
        </w:rPr>
      </w:pPr>
      <w:r w:rsidRPr="00D41AAA">
        <w:rPr>
          <w:rFonts w:asciiTheme="minorHAnsi" w:hAnsiTheme="minorHAnsi" w:cstheme="minorHAnsi"/>
          <w:szCs w:val="22"/>
        </w:rPr>
        <w:t>Responsible a</w:t>
      </w:r>
      <w:r w:rsidR="002F57FF" w:rsidRPr="00D41AAA">
        <w:rPr>
          <w:rFonts w:asciiTheme="minorHAnsi" w:hAnsiTheme="minorHAnsi" w:cstheme="minorHAnsi"/>
          <w:szCs w:val="22"/>
        </w:rPr>
        <w:t xml:space="preserve">s a </w:t>
      </w:r>
      <w:r w:rsidRPr="00D41AAA">
        <w:rPr>
          <w:rFonts w:asciiTheme="minorHAnsi" w:hAnsiTheme="minorHAnsi" w:cstheme="minorHAnsi"/>
          <w:szCs w:val="22"/>
        </w:rPr>
        <w:t>Techno Functional Consultant</w:t>
      </w:r>
      <w:r w:rsidR="002F57FF" w:rsidRPr="00D41AAA">
        <w:rPr>
          <w:rFonts w:asciiTheme="minorHAnsi" w:hAnsiTheme="minorHAnsi" w:cstheme="minorHAnsi"/>
          <w:szCs w:val="22"/>
        </w:rPr>
        <w:t xml:space="preserve"> </w:t>
      </w:r>
      <w:r w:rsidRPr="00D41AAA">
        <w:rPr>
          <w:rFonts w:asciiTheme="minorHAnsi" w:hAnsiTheme="minorHAnsi" w:cstheme="minorHAnsi"/>
          <w:szCs w:val="22"/>
        </w:rPr>
        <w:t xml:space="preserve">for Accounts Payable (AP), Purchasing (PO), GL </w:t>
      </w:r>
      <w:r w:rsidR="00DC5434" w:rsidRPr="00D41AAA">
        <w:rPr>
          <w:rFonts w:asciiTheme="minorHAnsi" w:hAnsiTheme="minorHAnsi" w:cstheme="minorHAnsi"/>
          <w:szCs w:val="22"/>
        </w:rPr>
        <w:t xml:space="preserve">and </w:t>
      </w:r>
      <w:r w:rsidRPr="00D41AAA">
        <w:rPr>
          <w:rFonts w:asciiTheme="minorHAnsi" w:hAnsiTheme="minorHAnsi" w:cstheme="minorHAnsi"/>
          <w:szCs w:val="22"/>
        </w:rPr>
        <w:t>Security Modules.</w:t>
      </w:r>
    </w:p>
    <w:p w14:paraId="3B84AFB6" w14:textId="4CFC526D" w:rsidR="008B5B4B" w:rsidRPr="00D41AAA" w:rsidRDefault="008B5B4B" w:rsidP="00DC5434">
      <w:pPr>
        <w:pStyle w:val="ListParagraph"/>
        <w:numPr>
          <w:ilvl w:val="0"/>
          <w:numId w:val="14"/>
        </w:numPr>
        <w:jc w:val="both"/>
        <w:rPr>
          <w:rFonts w:asciiTheme="minorHAnsi" w:hAnsiTheme="minorHAnsi" w:cstheme="minorHAnsi"/>
          <w:szCs w:val="22"/>
        </w:rPr>
      </w:pPr>
      <w:r w:rsidRPr="00D41AAA">
        <w:rPr>
          <w:rFonts w:asciiTheme="minorHAnsi" w:hAnsiTheme="minorHAnsi" w:cstheme="minorHAnsi"/>
          <w:szCs w:val="22"/>
        </w:rPr>
        <w:t xml:space="preserve">Supporting Oracle Cloud (Fusion) issues. </w:t>
      </w:r>
    </w:p>
    <w:p w14:paraId="6C55AE15" w14:textId="33076B40" w:rsidR="008B5B4B" w:rsidRPr="00D41AAA" w:rsidRDefault="008B5B4B" w:rsidP="00DC5434">
      <w:pPr>
        <w:pStyle w:val="ListParagraph"/>
        <w:numPr>
          <w:ilvl w:val="0"/>
          <w:numId w:val="14"/>
        </w:numPr>
        <w:jc w:val="both"/>
        <w:rPr>
          <w:rFonts w:asciiTheme="minorHAnsi" w:hAnsiTheme="minorHAnsi" w:cstheme="minorHAnsi"/>
          <w:szCs w:val="22"/>
        </w:rPr>
      </w:pPr>
      <w:r w:rsidRPr="00D41AAA">
        <w:rPr>
          <w:rFonts w:asciiTheme="minorHAnsi" w:hAnsiTheme="minorHAnsi" w:cstheme="minorHAnsi"/>
          <w:szCs w:val="22"/>
        </w:rPr>
        <w:t>Supporting</w:t>
      </w:r>
      <w:r w:rsidR="003C350D" w:rsidRPr="00D41AAA">
        <w:rPr>
          <w:rFonts w:asciiTheme="minorHAnsi" w:hAnsiTheme="minorHAnsi" w:cstheme="minorHAnsi"/>
          <w:szCs w:val="22"/>
        </w:rPr>
        <w:t>/customizing</w:t>
      </w:r>
      <w:r w:rsidRPr="00D41AAA">
        <w:rPr>
          <w:rFonts w:asciiTheme="minorHAnsi" w:hAnsiTheme="minorHAnsi" w:cstheme="minorHAnsi"/>
          <w:szCs w:val="22"/>
        </w:rPr>
        <w:t xml:space="preserve"> existing Cloud Integrations (OIC) or creating new. </w:t>
      </w:r>
    </w:p>
    <w:p w14:paraId="12A98F1F" w14:textId="77777777" w:rsidR="009705E1" w:rsidRPr="00D41AAA" w:rsidRDefault="008B5B4B" w:rsidP="009705E1">
      <w:pPr>
        <w:pStyle w:val="ListParagraph"/>
        <w:numPr>
          <w:ilvl w:val="0"/>
          <w:numId w:val="15"/>
        </w:numPr>
        <w:jc w:val="both"/>
        <w:rPr>
          <w:rFonts w:asciiTheme="minorHAnsi" w:hAnsiTheme="minorHAnsi" w:cstheme="minorHAnsi"/>
          <w:szCs w:val="22"/>
        </w:rPr>
      </w:pPr>
      <w:r w:rsidRPr="00D41AAA">
        <w:rPr>
          <w:rFonts w:asciiTheme="minorHAnsi" w:hAnsiTheme="minorHAnsi" w:cstheme="minorHAnsi"/>
          <w:szCs w:val="22"/>
        </w:rPr>
        <w:t xml:space="preserve">Developing and </w:t>
      </w:r>
      <w:r w:rsidR="00336E56" w:rsidRPr="00D41AAA">
        <w:rPr>
          <w:rFonts w:asciiTheme="minorHAnsi" w:hAnsiTheme="minorHAnsi" w:cstheme="minorHAnsi"/>
          <w:szCs w:val="22"/>
        </w:rPr>
        <w:t xml:space="preserve">customizing </w:t>
      </w:r>
      <w:r w:rsidRPr="00D41AAA">
        <w:rPr>
          <w:rFonts w:asciiTheme="minorHAnsi" w:hAnsiTheme="minorHAnsi" w:cstheme="minorHAnsi"/>
          <w:szCs w:val="22"/>
        </w:rPr>
        <w:t>new and existing BI/OTBI reports for Financial</w:t>
      </w:r>
      <w:r w:rsidR="009F0220" w:rsidRPr="00D41AAA">
        <w:rPr>
          <w:rFonts w:asciiTheme="minorHAnsi" w:hAnsiTheme="minorHAnsi" w:cstheme="minorHAnsi"/>
          <w:szCs w:val="22"/>
        </w:rPr>
        <w:t>, P</w:t>
      </w:r>
      <w:r w:rsidRPr="00D41AAA">
        <w:rPr>
          <w:rFonts w:asciiTheme="minorHAnsi" w:hAnsiTheme="minorHAnsi" w:cstheme="minorHAnsi"/>
          <w:szCs w:val="22"/>
        </w:rPr>
        <w:t>rocurement</w:t>
      </w:r>
      <w:r w:rsidR="009F0220" w:rsidRPr="00D41AAA">
        <w:rPr>
          <w:rFonts w:asciiTheme="minorHAnsi" w:hAnsiTheme="minorHAnsi" w:cstheme="minorHAnsi"/>
          <w:szCs w:val="22"/>
        </w:rPr>
        <w:t xml:space="preserve"> and </w:t>
      </w:r>
      <w:r w:rsidR="00C50EF4" w:rsidRPr="00D41AAA">
        <w:rPr>
          <w:rFonts w:asciiTheme="minorHAnsi" w:hAnsiTheme="minorHAnsi" w:cstheme="minorHAnsi"/>
          <w:szCs w:val="22"/>
        </w:rPr>
        <w:t>Projects</w:t>
      </w:r>
      <w:r w:rsidR="0074061B" w:rsidRPr="00D41AAA">
        <w:rPr>
          <w:rFonts w:asciiTheme="minorHAnsi" w:hAnsiTheme="minorHAnsi" w:cstheme="minorHAnsi"/>
          <w:szCs w:val="22"/>
        </w:rPr>
        <w:t xml:space="preserve"> with</w:t>
      </w:r>
      <w:r w:rsidR="00A6387A" w:rsidRPr="00D41AAA">
        <w:rPr>
          <w:rFonts w:asciiTheme="minorHAnsi" w:hAnsiTheme="minorHAnsi" w:cstheme="minorHAnsi"/>
          <w:szCs w:val="22"/>
        </w:rPr>
        <w:t xml:space="preserve"> adhoc runs,</w:t>
      </w:r>
      <w:r w:rsidR="0074061B" w:rsidRPr="00D41AAA">
        <w:rPr>
          <w:rFonts w:asciiTheme="minorHAnsi" w:hAnsiTheme="minorHAnsi" w:cstheme="minorHAnsi"/>
          <w:szCs w:val="22"/>
        </w:rPr>
        <w:t xml:space="preserve"> </w:t>
      </w:r>
      <w:r w:rsidR="00B44DC5" w:rsidRPr="00D41AAA">
        <w:rPr>
          <w:rFonts w:asciiTheme="minorHAnsi" w:hAnsiTheme="minorHAnsi" w:cstheme="minorHAnsi"/>
          <w:szCs w:val="22"/>
        </w:rPr>
        <w:t>FTP/</w:t>
      </w:r>
      <w:r w:rsidR="0074061B" w:rsidRPr="00D41AAA">
        <w:rPr>
          <w:rFonts w:asciiTheme="minorHAnsi" w:hAnsiTheme="minorHAnsi" w:cstheme="minorHAnsi"/>
          <w:szCs w:val="22"/>
        </w:rPr>
        <w:t>SFTP/EMAIL Bursting, Event Trigger, Flex Field, web service enabled options.</w:t>
      </w:r>
    </w:p>
    <w:p w14:paraId="0D3AA514" w14:textId="387A5DF6" w:rsidR="008B5B4B" w:rsidRPr="00D41AAA" w:rsidRDefault="009705E1" w:rsidP="009705E1">
      <w:pPr>
        <w:pStyle w:val="ListParagraph"/>
        <w:numPr>
          <w:ilvl w:val="0"/>
          <w:numId w:val="15"/>
        </w:numPr>
        <w:jc w:val="both"/>
        <w:rPr>
          <w:rFonts w:asciiTheme="minorHAnsi" w:hAnsiTheme="minorHAnsi" w:cstheme="minorHAnsi"/>
          <w:szCs w:val="22"/>
        </w:rPr>
      </w:pPr>
      <w:r w:rsidRPr="00D41AAA">
        <w:rPr>
          <w:rFonts w:asciiTheme="minorHAnsi" w:hAnsiTheme="minorHAnsi" w:cstheme="minorHAnsi"/>
          <w:szCs w:val="22"/>
        </w:rPr>
        <w:t>Created or customized Standard or custom ESS jobs as per business requirements.</w:t>
      </w:r>
    </w:p>
    <w:p w14:paraId="2D738CBA" w14:textId="131A54D7" w:rsidR="008B5B4B" w:rsidRPr="00D41AAA" w:rsidRDefault="008B5B4B" w:rsidP="00DC5434">
      <w:pPr>
        <w:pStyle w:val="ListParagraph"/>
        <w:numPr>
          <w:ilvl w:val="0"/>
          <w:numId w:val="20"/>
        </w:numPr>
        <w:jc w:val="both"/>
        <w:rPr>
          <w:rFonts w:asciiTheme="minorHAnsi" w:hAnsiTheme="minorHAnsi" w:cstheme="minorHAnsi"/>
          <w:bCs/>
          <w:szCs w:val="22"/>
        </w:rPr>
      </w:pPr>
      <w:bookmarkStart w:id="3" w:name="_Hlk143262513"/>
      <w:r w:rsidRPr="00D41AAA">
        <w:rPr>
          <w:rFonts w:asciiTheme="minorHAnsi" w:hAnsiTheme="minorHAnsi" w:cstheme="minorHAnsi"/>
          <w:bCs/>
          <w:szCs w:val="22"/>
        </w:rPr>
        <w:t xml:space="preserve">Worked with third party system to get data in flat files/excel as per Oracle Standard formats. </w:t>
      </w:r>
    </w:p>
    <w:bookmarkEnd w:id="3"/>
    <w:p w14:paraId="44EA769D" w14:textId="77777777" w:rsidR="008B5B4B" w:rsidRPr="00D41AAA" w:rsidRDefault="008B5B4B" w:rsidP="008B5B4B">
      <w:pPr>
        <w:pStyle w:val="ListParagraph"/>
        <w:jc w:val="both"/>
        <w:rPr>
          <w:rFonts w:asciiTheme="minorHAnsi" w:hAnsiTheme="minorHAnsi" w:cstheme="minorHAnsi"/>
          <w:bCs/>
          <w:szCs w:val="22"/>
        </w:rPr>
      </w:pPr>
    </w:p>
    <w:p w14:paraId="71D543F7" w14:textId="77777777" w:rsidR="008B5B4B" w:rsidRPr="00D41AAA" w:rsidRDefault="008B5B4B" w:rsidP="00DC5434">
      <w:pPr>
        <w:jc w:val="both"/>
        <w:rPr>
          <w:rFonts w:cstheme="minorHAnsi"/>
          <w:b/>
        </w:rPr>
      </w:pPr>
      <w:r w:rsidRPr="00D41AAA">
        <w:rPr>
          <w:rFonts w:cstheme="minorHAnsi"/>
          <w:b/>
        </w:rPr>
        <w:t>Accounts Payable:</w:t>
      </w:r>
    </w:p>
    <w:p w14:paraId="1D9D6041" w14:textId="35426843" w:rsidR="008B5B4B" w:rsidRPr="00D41AAA" w:rsidRDefault="008B5B4B" w:rsidP="00DC5434">
      <w:pPr>
        <w:pStyle w:val="ListParagraph"/>
        <w:numPr>
          <w:ilvl w:val="0"/>
          <w:numId w:val="15"/>
        </w:numPr>
        <w:jc w:val="both"/>
        <w:rPr>
          <w:rFonts w:asciiTheme="minorHAnsi" w:hAnsiTheme="minorHAnsi" w:cstheme="minorHAnsi"/>
          <w:szCs w:val="22"/>
        </w:rPr>
      </w:pPr>
      <w:r w:rsidRPr="00D41AAA">
        <w:rPr>
          <w:rFonts w:asciiTheme="minorHAnsi" w:hAnsiTheme="minorHAnsi" w:cstheme="minorHAnsi"/>
          <w:szCs w:val="22"/>
        </w:rPr>
        <w:t xml:space="preserve">Corrected </w:t>
      </w:r>
      <w:r w:rsidR="00C50EF4" w:rsidRPr="00D41AAA">
        <w:rPr>
          <w:rFonts w:asciiTheme="minorHAnsi" w:hAnsiTheme="minorHAnsi" w:cstheme="minorHAnsi"/>
          <w:szCs w:val="22"/>
        </w:rPr>
        <w:t>invoices</w:t>
      </w:r>
      <w:r w:rsidRPr="00D41AAA">
        <w:rPr>
          <w:rFonts w:asciiTheme="minorHAnsi" w:hAnsiTheme="minorHAnsi" w:cstheme="minorHAnsi"/>
          <w:szCs w:val="22"/>
        </w:rPr>
        <w:t xml:space="preserve"> import errors through ADFDI.</w:t>
      </w:r>
    </w:p>
    <w:p w14:paraId="50522192" w14:textId="77777777" w:rsidR="003C350D" w:rsidRPr="00D41AAA" w:rsidRDefault="008B5B4B" w:rsidP="003C350D">
      <w:pPr>
        <w:pStyle w:val="ListParagraph"/>
        <w:numPr>
          <w:ilvl w:val="0"/>
          <w:numId w:val="15"/>
        </w:numPr>
        <w:jc w:val="both"/>
        <w:rPr>
          <w:rFonts w:asciiTheme="minorHAnsi" w:hAnsiTheme="minorHAnsi" w:cstheme="minorHAnsi"/>
          <w:szCs w:val="22"/>
        </w:rPr>
      </w:pPr>
      <w:r w:rsidRPr="00D41AAA">
        <w:rPr>
          <w:rFonts w:asciiTheme="minorHAnsi" w:hAnsiTheme="minorHAnsi" w:cstheme="minorHAnsi"/>
          <w:szCs w:val="22"/>
        </w:rPr>
        <w:t>Imported Payables Standard Invoices, Suppliers, Sites, Address, Contacts and Banks through FBDI</w:t>
      </w:r>
    </w:p>
    <w:p w14:paraId="39826B77" w14:textId="42B63DF6" w:rsidR="008B5B4B" w:rsidRPr="00D41AAA" w:rsidRDefault="003C350D" w:rsidP="003C350D">
      <w:pPr>
        <w:pStyle w:val="ListParagraph"/>
        <w:numPr>
          <w:ilvl w:val="0"/>
          <w:numId w:val="15"/>
        </w:numPr>
        <w:jc w:val="both"/>
        <w:rPr>
          <w:rFonts w:asciiTheme="minorHAnsi" w:hAnsiTheme="minorHAnsi" w:cstheme="minorHAnsi"/>
          <w:szCs w:val="22"/>
        </w:rPr>
      </w:pPr>
      <w:r w:rsidRPr="00D41AAA">
        <w:rPr>
          <w:rFonts w:asciiTheme="minorHAnsi" w:hAnsiTheme="minorHAnsi" w:cstheme="minorHAnsi"/>
          <w:szCs w:val="22"/>
        </w:rPr>
        <w:t>Payables Payment update via Rest API and FBDI.</w:t>
      </w:r>
    </w:p>
    <w:p w14:paraId="5B618381" w14:textId="77777777" w:rsidR="008B5B4B" w:rsidRPr="00D41AAA" w:rsidRDefault="008B5B4B" w:rsidP="00DC5434">
      <w:pPr>
        <w:pStyle w:val="ListParagraph"/>
        <w:numPr>
          <w:ilvl w:val="0"/>
          <w:numId w:val="15"/>
        </w:numPr>
        <w:jc w:val="both"/>
        <w:rPr>
          <w:rFonts w:asciiTheme="minorHAnsi" w:hAnsiTheme="minorHAnsi" w:cstheme="minorHAnsi"/>
          <w:szCs w:val="22"/>
        </w:rPr>
      </w:pPr>
      <w:r w:rsidRPr="00D41AAA">
        <w:rPr>
          <w:rFonts w:asciiTheme="minorHAnsi" w:hAnsiTheme="minorHAnsi" w:cstheme="minorHAnsi"/>
          <w:szCs w:val="22"/>
        </w:rPr>
        <w:t>Created Tax registrations at Supplier and Address level using Spreadsheet uploads.</w:t>
      </w:r>
    </w:p>
    <w:p w14:paraId="75E0E55C" w14:textId="4E84479A" w:rsidR="008B5B4B" w:rsidRPr="00D41AAA" w:rsidRDefault="008B5B4B" w:rsidP="00DC5434">
      <w:pPr>
        <w:pStyle w:val="ListParagraph"/>
        <w:numPr>
          <w:ilvl w:val="0"/>
          <w:numId w:val="15"/>
        </w:numPr>
        <w:jc w:val="both"/>
        <w:rPr>
          <w:rFonts w:asciiTheme="minorHAnsi" w:hAnsiTheme="minorHAnsi" w:cstheme="minorHAnsi"/>
          <w:szCs w:val="22"/>
        </w:rPr>
      </w:pPr>
      <w:r w:rsidRPr="00D41AAA">
        <w:rPr>
          <w:rFonts w:asciiTheme="minorHAnsi" w:hAnsiTheme="minorHAnsi" w:cstheme="minorHAnsi"/>
          <w:szCs w:val="22"/>
        </w:rPr>
        <w:t>Created new Lookups, Pay</w:t>
      </w:r>
      <w:r w:rsidR="003F6C78" w:rsidRPr="00D41AAA">
        <w:rPr>
          <w:rFonts w:asciiTheme="minorHAnsi" w:hAnsiTheme="minorHAnsi" w:cstheme="minorHAnsi"/>
          <w:szCs w:val="22"/>
        </w:rPr>
        <w:t>G</w:t>
      </w:r>
      <w:r w:rsidRPr="00D41AAA">
        <w:rPr>
          <w:rFonts w:asciiTheme="minorHAnsi" w:hAnsiTheme="minorHAnsi" w:cstheme="minorHAnsi"/>
          <w:szCs w:val="22"/>
        </w:rPr>
        <w:t>roups and Payment Method as per business requirement.</w:t>
      </w:r>
      <w:r w:rsidRPr="00D41AAA">
        <w:rPr>
          <w:rFonts w:asciiTheme="minorHAnsi" w:hAnsiTheme="minorHAnsi" w:cstheme="minorHAnsi"/>
          <w:bCs/>
          <w:szCs w:val="22"/>
        </w:rPr>
        <w:t xml:space="preserve"> </w:t>
      </w:r>
    </w:p>
    <w:p w14:paraId="4FCBEA5D" w14:textId="26640A1F" w:rsidR="008B5B4B" w:rsidRPr="00D41AAA" w:rsidRDefault="008B5B4B" w:rsidP="00DC5434">
      <w:pPr>
        <w:pStyle w:val="ListParagraph"/>
        <w:numPr>
          <w:ilvl w:val="0"/>
          <w:numId w:val="15"/>
        </w:numPr>
        <w:jc w:val="both"/>
        <w:rPr>
          <w:rFonts w:asciiTheme="minorHAnsi" w:hAnsiTheme="minorHAnsi" w:cstheme="minorHAnsi"/>
          <w:szCs w:val="22"/>
        </w:rPr>
      </w:pPr>
      <w:r w:rsidRPr="00D41AAA">
        <w:rPr>
          <w:rFonts w:asciiTheme="minorHAnsi" w:hAnsiTheme="minorHAnsi" w:cstheme="minorHAnsi"/>
          <w:szCs w:val="22"/>
        </w:rPr>
        <w:t>Creating context for BU based new DFF for Supplier Header and Line, Checks</w:t>
      </w:r>
      <w:r w:rsidR="00296D81" w:rsidRPr="00D41AAA">
        <w:rPr>
          <w:rFonts w:asciiTheme="minorHAnsi" w:hAnsiTheme="minorHAnsi" w:cstheme="minorHAnsi"/>
          <w:szCs w:val="22"/>
        </w:rPr>
        <w:t>/</w:t>
      </w:r>
      <w:r w:rsidRPr="00D41AAA">
        <w:rPr>
          <w:rFonts w:asciiTheme="minorHAnsi" w:hAnsiTheme="minorHAnsi" w:cstheme="minorHAnsi"/>
          <w:szCs w:val="22"/>
        </w:rPr>
        <w:t xml:space="preserve">Invoice header, line and Dist. </w:t>
      </w:r>
    </w:p>
    <w:p w14:paraId="63B2F881" w14:textId="1A52BB77" w:rsidR="008B5B4B" w:rsidRPr="00D41AAA" w:rsidRDefault="008B5B4B" w:rsidP="003C350D">
      <w:pPr>
        <w:pStyle w:val="ListParagraph"/>
        <w:numPr>
          <w:ilvl w:val="0"/>
          <w:numId w:val="15"/>
        </w:numPr>
        <w:jc w:val="both"/>
        <w:rPr>
          <w:rFonts w:asciiTheme="minorHAnsi" w:hAnsiTheme="minorHAnsi" w:cstheme="minorHAnsi"/>
          <w:szCs w:val="22"/>
        </w:rPr>
      </w:pPr>
      <w:r w:rsidRPr="00D41AAA">
        <w:rPr>
          <w:rFonts w:asciiTheme="minorHAnsi" w:hAnsiTheme="minorHAnsi" w:cstheme="minorHAnsi"/>
          <w:szCs w:val="22"/>
        </w:rPr>
        <w:t>Multi Period Accounting functionality for Prepayments in Oracle Payables, using advanced Subledger Accounting configurations</w:t>
      </w:r>
      <w:r w:rsidR="005054EF" w:rsidRPr="00D41AAA">
        <w:rPr>
          <w:rFonts w:asciiTheme="minorHAnsi" w:hAnsiTheme="minorHAnsi" w:cstheme="minorHAnsi"/>
          <w:szCs w:val="22"/>
        </w:rPr>
        <w:t>.</w:t>
      </w:r>
      <w:r w:rsidRPr="00D41AAA">
        <w:rPr>
          <w:rFonts w:asciiTheme="minorHAnsi" w:hAnsiTheme="minorHAnsi" w:cstheme="minorHAnsi"/>
          <w:szCs w:val="22"/>
        </w:rPr>
        <w:t xml:space="preserve"> </w:t>
      </w:r>
    </w:p>
    <w:p w14:paraId="7F443EB5" w14:textId="00E9AE66" w:rsidR="006049F8" w:rsidRPr="00D41AAA" w:rsidRDefault="006049F8" w:rsidP="00DC5434">
      <w:pPr>
        <w:pStyle w:val="ListParagraph"/>
        <w:numPr>
          <w:ilvl w:val="0"/>
          <w:numId w:val="15"/>
        </w:numPr>
        <w:jc w:val="both"/>
        <w:rPr>
          <w:rFonts w:asciiTheme="minorHAnsi" w:hAnsiTheme="minorHAnsi" w:cstheme="minorHAnsi"/>
          <w:szCs w:val="22"/>
        </w:rPr>
      </w:pPr>
      <w:r w:rsidRPr="00D41AAA">
        <w:rPr>
          <w:rFonts w:asciiTheme="minorHAnsi" w:hAnsiTheme="minorHAnsi" w:cstheme="minorHAnsi"/>
          <w:szCs w:val="22"/>
        </w:rPr>
        <w:t>Customized Invoice email notification layout as per business requirement.</w:t>
      </w:r>
    </w:p>
    <w:p w14:paraId="1DE30887" w14:textId="3E064C4A" w:rsidR="008B5B4B" w:rsidRPr="00D41AAA" w:rsidRDefault="006049F8" w:rsidP="009705E1">
      <w:pPr>
        <w:pStyle w:val="ListParagraph"/>
        <w:numPr>
          <w:ilvl w:val="0"/>
          <w:numId w:val="15"/>
        </w:numPr>
        <w:jc w:val="both"/>
        <w:rPr>
          <w:rFonts w:asciiTheme="minorHAnsi" w:hAnsiTheme="minorHAnsi" w:cstheme="minorHAnsi"/>
          <w:szCs w:val="22"/>
        </w:rPr>
      </w:pPr>
      <w:r w:rsidRPr="00D41AAA">
        <w:rPr>
          <w:rFonts w:asciiTheme="minorHAnsi" w:hAnsiTheme="minorHAnsi" w:cstheme="minorHAnsi"/>
          <w:szCs w:val="22"/>
        </w:rPr>
        <w:t xml:space="preserve">Created Functional and </w:t>
      </w:r>
      <w:r w:rsidR="00050ED5" w:rsidRPr="00D41AAA">
        <w:rPr>
          <w:rFonts w:asciiTheme="minorHAnsi" w:hAnsiTheme="minorHAnsi" w:cstheme="minorHAnsi"/>
          <w:szCs w:val="22"/>
        </w:rPr>
        <w:t>T</w:t>
      </w:r>
      <w:r w:rsidRPr="00D41AAA">
        <w:rPr>
          <w:rFonts w:asciiTheme="minorHAnsi" w:hAnsiTheme="minorHAnsi" w:cstheme="minorHAnsi"/>
          <w:szCs w:val="22"/>
        </w:rPr>
        <w:t>echnical Specs for created Reports.</w:t>
      </w:r>
    </w:p>
    <w:p w14:paraId="29CAF2C5" w14:textId="77777777" w:rsidR="008B5B4B" w:rsidRPr="00D41AAA" w:rsidRDefault="008B5B4B" w:rsidP="00DC5434">
      <w:pPr>
        <w:jc w:val="both"/>
        <w:rPr>
          <w:rFonts w:cstheme="minorHAnsi"/>
          <w:b/>
        </w:rPr>
      </w:pPr>
      <w:r w:rsidRPr="00D41AAA">
        <w:rPr>
          <w:rFonts w:cstheme="minorHAnsi"/>
          <w:b/>
        </w:rPr>
        <w:t>Purchasing:</w:t>
      </w:r>
    </w:p>
    <w:p w14:paraId="69D02D3B" w14:textId="77777777" w:rsidR="008B5B4B" w:rsidRPr="00D41AAA" w:rsidRDefault="008B5B4B" w:rsidP="00DC5434">
      <w:pPr>
        <w:pStyle w:val="ListParagraph"/>
        <w:numPr>
          <w:ilvl w:val="0"/>
          <w:numId w:val="18"/>
        </w:numPr>
        <w:jc w:val="both"/>
        <w:rPr>
          <w:rFonts w:asciiTheme="minorHAnsi" w:hAnsiTheme="minorHAnsi" w:cstheme="minorHAnsi"/>
          <w:szCs w:val="22"/>
        </w:rPr>
      </w:pPr>
      <w:r w:rsidRPr="00D41AAA">
        <w:rPr>
          <w:rFonts w:asciiTheme="minorHAnsi" w:hAnsiTheme="minorHAnsi" w:cstheme="minorHAnsi"/>
          <w:szCs w:val="22"/>
        </w:rPr>
        <w:t>Creating PO/Suppliers Infolets BI/OTBI Reports, FRS reports, and PO Interfaces report with XML format having nested tags.</w:t>
      </w:r>
    </w:p>
    <w:p w14:paraId="72641D14" w14:textId="41B5DB2B" w:rsidR="008B5B4B" w:rsidRPr="00D41AAA" w:rsidRDefault="008B5B4B" w:rsidP="00DC5434">
      <w:pPr>
        <w:pStyle w:val="ListParagraph"/>
        <w:numPr>
          <w:ilvl w:val="0"/>
          <w:numId w:val="18"/>
        </w:numPr>
        <w:jc w:val="both"/>
        <w:rPr>
          <w:rFonts w:asciiTheme="minorHAnsi" w:hAnsiTheme="minorHAnsi" w:cstheme="minorHAnsi"/>
          <w:szCs w:val="22"/>
        </w:rPr>
      </w:pPr>
      <w:r w:rsidRPr="00D41AAA">
        <w:rPr>
          <w:rFonts w:asciiTheme="minorHAnsi" w:hAnsiTheme="minorHAnsi" w:cstheme="minorHAnsi"/>
          <w:szCs w:val="22"/>
        </w:rPr>
        <w:t>Creating Auto Receiving Receipt for POs via FBDI</w:t>
      </w:r>
      <w:r w:rsidR="00296D81" w:rsidRPr="00D41AAA">
        <w:rPr>
          <w:rFonts w:asciiTheme="minorHAnsi" w:hAnsiTheme="minorHAnsi" w:cstheme="minorHAnsi"/>
          <w:szCs w:val="22"/>
        </w:rPr>
        <w:t xml:space="preserve"> and Closed Mass POs via ADFDI. </w:t>
      </w:r>
    </w:p>
    <w:p w14:paraId="05BC70A5" w14:textId="69246E67" w:rsidR="008B5B4B" w:rsidRPr="00D41AAA" w:rsidRDefault="008B5B4B" w:rsidP="00DC5434">
      <w:pPr>
        <w:pStyle w:val="ListParagraph"/>
        <w:numPr>
          <w:ilvl w:val="0"/>
          <w:numId w:val="18"/>
        </w:numPr>
        <w:jc w:val="both"/>
        <w:rPr>
          <w:rFonts w:asciiTheme="minorHAnsi" w:hAnsiTheme="minorHAnsi" w:cstheme="minorHAnsi"/>
          <w:szCs w:val="22"/>
        </w:rPr>
      </w:pPr>
      <w:r w:rsidRPr="00D41AAA">
        <w:rPr>
          <w:rFonts w:asciiTheme="minorHAnsi" w:hAnsiTheme="minorHAnsi" w:cstheme="minorHAnsi"/>
          <w:szCs w:val="22"/>
        </w:rPr>
        <w:t xml:space="preserve">Creating DFF for PO Header, Line, </w:t>
      </w:r>
      <w:r w:rsidR="00C50EF4" w:rsidRPr="00D41AAA">
        <w:rPr>
          <w:rFonts w:asciiTheme="minorHAnsi" w:hAnsiTheme="minorHAnsi" w:cstheme="minorHAnsi"/>
          <w:szCs w:val="22"/>
        </w:rPr>
        <w:t>Schedule,</w:t>
      </w:r>
      <w:r w:rsidRPr="00D41AAA">
        <w:rPr>
          <w:rFonts w:asciiTheme="minorHAnsi" w:hAnsiTheme="minorHAnsi" w:cstheme="minorHAnsi"/>
          <w:szCs w:val="22"/>
        </w:rPr>
        <w:t xml:space="preserve"> and Distribution level. </w:t>
      </w:r>
    </w:p>
    <w:p w14:paraId="293A1E78" w14:textId="77777777" w:rsidR="008B5B4B" w:rsidRPr="00D41AAA" w:rsidRDefault="008B5B4B" w:rsidP="00DC5434">
      <w:pPr>
        <w:pStyle w:val="ListParagraph"/>
        <w:numPr>
          <w:ilvl w:val="0"/>
          <w:numId w:val="18"/>
        </w:numPr>
        <w:jc w:val="both"/>
        <w:rPr>
          <w:rFonts w:asciiTheme="minorHAnsi" w:hAnsiTheme="minorHAnsi" w:cstheme="minorHAnsi"/>
          <w:szCs w:val="22"/>
        </w:rPr>
      </w:pPr>
      <w:r w:rsidRPr="00D41AAA">
        <w:rPr>
          <w:rFonts w:asciiTheme="minorHAnsi" w:hAnsiTheme="minorHAnsi" w:cstheme="minorHAnsi"/>
          <w:szCs w:val="22"/>
        </w:rPr>
        <w:t>Customized Purchase Order Layout PDF as per business requirement.</w:t>
      </w:r>
    </w:p>
    <w:p w14:paraId="35AFA1BC" w14:textId="77777777" w:rsidR="008B5B4B" w:rsidRPr="00D41AAA" w:rsidRDefault="008B5B4B" w:rsidP="00DC5434">
      <w:pPr>
        <w:pStyle w:val="ListParagraph"/>
        <w:numPr>
          <w:ilvl w:val="0"/>
          <w:numId w:val="18"/>
        </w:numPr>
        <w:jc w:val="both"/>
        <w:rPr>
          <w:rFonts w:asciiTheme="minorHAnsi" w:hAnsiTheme="minorHAnsi" w:cstheme="minorHAnsi"/>
          <w:szCs w:val="22"/>
        </w:rPr>
      </w:pPr>
      <w:r w:rsidRPr="00D41AAA">
        <w:rPr>
          <w:rFonts w:asciiTheme="minorHAnsi" w:hAnsiTheme="minorHAnsi" w:cstheme="minorHAnsi"/>
          <w:szCs w:val="22"/>
        </w:rPr>
        <w:t>Customized Purchase Order notification as per business requirement.</w:t>
      </w:r>
    </w:p>
    <w:p w14:paraId="7CA8C986" w14:textId="77777777" w:rsidR="008B5B4B" w:rsidRPr="00D41AAA" w:rsidRDefault="008B5B4B" w:rsidP="00DC5434">
      <w:pPr>
        <w:jc w:val="both"/>
        <w:rPr>
          <w:rFonts w:cstheme="minorHAnsi"/>
          <w:b/>
        </w:rPr>
      </w:pPr>
      <w:r w:rsidRPr="00D41AAA">
        <w:rPr>
          <w:rFonts w:cstheme="minorHAnsi"/>
          <w:b/>
        </w:rPr>
        <w:lastRenderedPageBreak/>
        <w:t>Security:</w:t>
      </w:r>
    </w:p>
    <w:p w14:paraId="72482737" w14:textId="77777777" w:rsidR="008B5B4B" w:rsidRPr="00D41AAA" w:rsidRDefault="008B5B4B" w:rsidP="00DC5434">
      <w:pPr>
        <w:pStyle w:val="ListParagraph"/>
        <w:numPr>
          <w:ilvl w:val="0"/>
          <w:numId w:val="16"/>
        </w:numPr>
        <w:jc w:val="both"/>
        <w:rPr>
          <w:rFonts w:asciiTheme="minorHAnsi" w:hAnsiTheme="minorHAnsi" w:cstheme="minorHAnsi"/>
          <w:szCs w:val="22"/>
          <w:lang w:val="pt-BR"/>
        </w:rPr>
      </w:pPr>
      <w:r w:rsidRPr="00D41AAA">
        <w:rPr>
          <w:rFonts w:asciiTheme="minorHAnsi" w:hAnsiTheme="minorHAnsi" w:cstheme="minorHAnsi"/>
          <w:szCs w:val="22"/>
          <w:lang w:val="pt-BR"/>
        </w:rPr>
        <w:t>Mass user update via HDL Data loader</w:t>
      </w:r>
    </w:p>
    <w:p w14:paraId="55156DD4" w14:textId="77777777" w:rsidR="008B5B4B" w:rsidRPr="00D41AAA" w:rsidRDefault="008B5B4B" w:rsidP="00DC5434">
      <w:pPr>
        <w:pStyle w:val="ListParagraph"/>
        <w:numPr>
          <w:ilvl w:val="1"/>
          <w:numId w:val="16"/>
        </w:numPr>
        <w:jc w:val="both"/>
        <w:rPr>
          <w:rFonts w:asciiTheme="minorHAnsi" w:hAnsiTheme="minorHAnsi" w:cstheme="minorHAnsi"/>
          <w:szCs w:val="22"/>
        </w:rPr>
      </w:pPr>
      <w:r w:rsidRPr="00D41AAA">
        <w:rPr>
          <w:rFonts w:asciiTheme="minorHAnsi" w:hAnsiTheme="minorHAnsi" w:cstheme="minorHAnsi"/>
          <w:szCs w:val="22"/>
        </w:rPr>
        <w:t>Add/Remove User Roles</w:t>
      </w:r>
    </w:p>
    <w:p w14:paraId="322339CE" w14:textId="77777777" w:rsidR="008B5B4B" w:rsidRPr="00D41AAA" w:rsidRDefault="008B5B4B" w:rsidP="00DC5434">
      <w:pPr>
        <w:pStyle w:val="ListParagraph"/>
        <w:numPr>
          <w:ilvl w:val="1"/>
          <w:numId w:val="16"/>
        </w:numPr>
        <w:jc w:val="both"/>
        <w:rPr>
          <w:rFonts w:asciiTheme="minorHAnsi" w:hAnsiTheme="minorHAnsi" w:cstheme="minorHAnsi"/>
          <w:szCs w:val="22"/>
        </w:rPr>
      </w:pPr>
      <w:r w:rsidRPr="00D41AAA">
        <w:rPr>
          <w:rFonts w:asciiTheme="minorHAnsi" w:hAnsiTheme="minorHAnsi" w:cstheme="minorHAnsi"/>
          <w:szCs w:val="22"/>
        </w:rPr>
        <w:t>Inactive/Terminate worker</w:t>
      </w:r>
    </w:p>
    <w:p w14:paraId="0C6D5ADF" w14:textId="77777777" w:rsidR="008B5B4B" w:rsidRPr="00D41AAA" w:rsidRDefault="008B5B4B" w:rsidP="00DC5434">
      <w:pPr>
        <w:pStyle w:val="ListParagraph"/>
        <w:numPr>
          <w:ilvl w:val="1"/>
          <w:numId w:val="16"/>
        </w:numPr>
        <w:jc w:val="both"/>
        <w:rPr>
          <w:rFonts w:asciiTheme="minorHAnsi" w:hAnsiTheme="minorHAnsi" w:cstheme="minorHAnsi"/>
          <w:szCs w:val="22"/>
        </w:rPr>
      </w:pPr>
      <w:r w:rsidRPr="00D41AAA">
        <w:rPr>
          <w:rFonts w:asciiTheme="minorHAnsi" w:hAnsiTheme="minorHAnsi" w:cstheme="minorHAnsi"/>
          <w:szCs w:val="22"/>
        </w:rPr>
        <w:t>Update Assignment Supervisor</w:t>
      </w:r>
    </w:p>
    <w:p w14:paraId="5A43D7FB" w14:textId="77777777" w:rsidR="008B5B4B" w:rsidRPr="00D41AAA" w:rsidRDefault="008B5B4B" w:rsidP="00DC5434">
      <w:pPr>
        <w:pStyle w:val="ListParagraph"/>
        <w:numPr>
          <w:ilvl w:val="0"/>
          <w:numId w:val="16"/>
        </w:numPr>
        <w:jc w:val="both"/>
        <w:rPr>
          <w:rFonts w:asciiTheme="minorHAnsi" w:hAnsiTheme="minorHAnsi" w:cstheme="minorHAnsi"/>
          <w:b/>
          <w:szCs w:val="22"/>
        </w:rPr>
      </w:pPr>
      <w:r w:rsidRPr="00D41AAA">
        <w:rPr>
          <w:rFonts w:asciiTheme="minorHAnsi" w:hAnsiTheme="minorHAnsi" w:cstheme="minorHAnsi"/>
          <w:szCs w:val="22"/>
        </w:rPr>
        <w:t xml:space="preserve">Creating User Categories and Mass assigning to it using Rest API. </w:t>
      </w:r>
    </w:p>
    <w:p w14:paraId="77C19025" w14:textId="77777777" w:rsidR="008B5B4B" w:rsidRPr="00D41AAA" w:rsidRDefault="008B5B4B" w:rsidP="00C50EF4">
      <w:pPr>
        <w:jc w:val="both"/>
        <w:rPr>
          <w:rFonts w:cstheme="minorHAnsi"/>
          <w:b/>
        </w:rPr>
      </w:pPr>
      <w:r w:rsidRPr="00D41AAA">
        <w:rPr>
          <w:rFonts w:cstheme="minorHAnsi"/>
          <w:b/>
        </w:rPr>
        <w:t xml:space="preserve">AR: </w:t>
      </w:r>
    </w:p>
    <w:p w14:paraId="57C3E515" w14:textId="77777777" w:rsidR="008B5B4B" w:rsidRPr="00D41AAA" w:rsidRDefault="008B5B4B" w:rsidP="006049F8">
      <w:pPr>
        <w:pStyle w:val="ListParagraph"/>
        <w:numPr>
          <w:ilvl w:val="0"/>
          <w:numId w:val="19"/>
        </w:numPr>
        <w:jc w:val="both"/>
        <w:rPr>
          <w:rFonts w:asciiTheme="minorHAnsi" w:hAnsiTheme="minorHAnsi" w:cstheme="minorHAnsi"/>
          <w:szCs w:val="22"/>
        </w:rPr>
      </w:pPr>
      <w:r w:rsidRPr="00D41AAA">
        <w:rPr>
          <w:rFonts w:asciiTheme="minorHAnsi" w:hAnsiTheme="minorHAnsi" w:cstheme="minorHAnsi"/>
          <w:szCs w:val="22"/>
        </w:rPr>
        <w:t>Update Customers details via FBDI</w:t>
      </w:r>
    </w:p>
    <w:p w14:paraId="11384A65" w14:textId="65982A53" w:rsidR="008B5B4B" w:rsidRPr="00D41AAA" w:rsidRDefault="008B5B4B" w:rsidP="006049F8">
      <w:pPr>
        <w:pStyle w:val="ListParagraph"/>
        <w:numPr>
          <w:ilvl w:val="0"/>
          <w:numId w:val="19"/>
        </w:numPr>
        <w:jc w:val="both"/>
        <w:rPr>
          <w:rFonts w:asciiTheme="minorHAnsi" w:hAnsiTheme="minorHAnsi" w:cstheme="minorHAnsi"/>
          <w:szCs w:val="22"/>
        </w:rPr>
      </w:pPr>
      <w:r w:rsidRPr="00D41AAA">
        <w:rPr>
          <w:rFonts w:asciiTheme="minorHAnsi" w:hAnsiTheme="minorHAnsi" w:cstheme="minorHAnsi"/>
          <w:szCs w:val="22"/>
        </w:rPr>
        <w:t>Created</w:t>
      </w:r>
      <w:r w:rsidR="00C1617A" w:rsidRPr="00D41AAA">
        <w:rPr>
          <w:rFonts w:asciiTheme="minorHAnsi" w:hAnsiTheme="minorHAnsi" w:cstheme="minorHAnsi"/>
          <w:szCs w:val="22"/>
        </w:rPr>
        <w:t xml:space="preserve"> and updated</w:t>
      </w:r>
      <w:r w:rsidRPr="00D41AAA">
        <w:rPr>
          <w:rFonts w:asciiTheme="minorHAnsi" w:hAnsiTheme="minorHAnsi" w:cstheme="minorHAnsi"/>
          <w:szCs w:val="22"/>
        </w:rPr>
        <w:t xml:space="preserve"> Party, Party Sites, Party Site Uses, Customer Accounts, Customer Accounts Site/Uses, Relationships, Role Resp, Contacts, Banks using Customer Import FBDI.  </w:t>
      </w:r>
    </w:p>
    <w:p w14:paraId="378AD085" w14:textId="152A61B1" w:rsidR="008B5B4B" w:rsidRPr="00D41AAA" w:rsidRDefault="008B5B4B" w:rsidP="006049F8">
      <w:pPr>
        <w:pStyle w:val="ListParagraph"/>
        <w:numPr>
          <w:ilvl w:val="0"/>
          <w:numId w:val="19"/>
        </w:numPr>
        <w:jc w:val="both"/>
        <w:rPr>
          <w:rFonts w:asciiTheme="minorHAnsi" w:hAnsiTheme="minorHAnsi" w:cstheme="minorHAnsi"/>
          <w:szCs w:val="22"/>
        </w:rPr>
      </w:pPr>
      <w:r w:rsidRPr="00D41AAA">
        <w:rPr>
          <w:rFonts w:asciiTheme="minorHAnsi" w:hAnsiTheme="minorHAnsi" w:cstheme="minorHAnsi"/>
          <w:szCs w:val="22"/>
        </w:rPr>
        <w:t>Created BI/OTBI Reports</w:t>
      </w:r>
      <w:r w:rsidR="006049F8" w:rsidRPr="00D41AAA">
        <w:rPr>
          <w:rFonts w:asciiTheme="minorHAnsi" w:hAnsiTheme="minorHAnsi" w:cstheme="minorHAnsi"/>
          <w:szCs w:val="22"/>
        </w:rPr>
        <w:t xml:space="preserve"> as per business requirements.</w:t>
      </w:r>
    </w:p>
    <w:p w14:paraId="23CDE4A1" w14:textId="47550D0D" w:rsidR="00C50EF4" w:rsidRPr="00D41AAA" w:rsidRDefault="00C50EF4" w:rsidP="00C50EF4">
      <w:pPr>
        <w:jc w:val="both"/>
        <w:rPr>
          <w:rFonts w:cstheme="minorHAnsi"/>
          <w:b/>
          <w:bCs/>
        </w:rPr>
      </w:pPr>
      <w:r w:rsidRPr="00D41AAA">
        <w:rPr>
          <w:rFonts w:cstheme="minorHAnsi"/>
          <w:b/>
          <w:bCs/>
        </w:rPr>
        <w:t>OIC/Integrations:</w:t>
      </w:r>
    </w:p>
    <w:p w14:paraId="0660FDBC" w14:textId="0569AA1D" w:rsidR="00F62F7E" w:rsidRPr="00D41AAA" w:rsidRDefault="00F62F7E" w:rsidP="006049F8">
      <w:pPr>
        <w:pStyle w:val="ListParagraph"/>
        <w:numPr>
          <w:ilvl w:val="0"/>
          <w:numId w:val="15"/>
        </w:numPr>
        <w:jc w:val="both"/>
        <w:rPr>
          <w:rFonts w:asciiTheme="minorHAnsi" w:hAnsiTheme="minorHAnsi" w:cstheme="minorHAnsi"/>
          <w:szCs w:val="22"/>
        </w:rPr>
      </w:pPr>
      <w:r w:rsidRPr="00D41AAA">
        <w:rPr>
          <w:rFonts w:asciiTheme="minorHAnsi" w:hAnsiTheme="minorHAnsi" w:cstheme="minorHAnsi"/>
          <w:szCs w:val="22"/>
        </w:rPr>
        <w:t xml:space="preserve">Worked on OIC </w:t>
      </w:r>
      <w:r w:rsidR="00CB6D22" w:rsidRPr="00D41AAA">
        <w:rPr>
          <w:rFonts w:asciiTheme="minorHAnsi" w:hAnsiTheme="minorHAnsi" w:cstheme="minorHAnsi"/>
          <w:szCs w:val="22"/>
        </w:rPr>
        <w:t xml:space="preserve">instance setup – creating FTP and REST adapters </w:t>
      </w:r>
      <w:r w:rsidR="002D2A59" w:rsidRPr="00D41AAA">
        <w:rPr>
          <w:rFonts w:asciiTheme="minorHAnsi" w:hAnsiTheme="minorHAnsi" w:cstheme="minorHAnsi"/>
          <w:szCs w:val="22"/>
        </w:rPr>
        <w:t>for Integration with SaaS environment.</w:t>
      </w:r>
    </w:p>
    <w:p w14:paraId="53F89E85" w14:textId="072175B4" w:rsidR="00C50EF4" w:rsidRPr="00D41AAA" w:rsidRDefault="00C50EF4" w:rsidP="006049F8">
      <w:pPr>
        <w:pStyle w:val="ListParagraph"/>
        <w:numPr>
          <w:ilvl w:val="0"/>
          <w:numId w:val="15"/>
        </w:numPr>
        <w:jc w:val="both"/>
        <w:rPr>
          <w:rFonts w:asciiTheme="minorHAnsi" w:hAnsiTheme="minorHAnsi" w:cstheme="minorHAnsi"/>
          <w:szCs w:val="22"/>
        </w:rPr>
      </w:pPr>
      <w:r w:rsidRPr="00D41AAA">
        <w:rPr>
          <w:rFonts w:asciiTheme="minorHAnsi" w:hAnsiTheme="minorHAnsi" w:cstheme="minorHAnsi"/>
          <w:szCs w:val="22"/>
        </w:rPr>
        <w:t>Used POSTMAN to run RestAPIs for Invoice update, Supplier update, AR customer Account update, User/worker update, and Purchase Order</w:t>
      </w:r>
      <w:r w:rsidR="00A73948" w:rsidRPr="00D41AAA">
        <w:rPr>
          <w:rFonts w:asciiTheme="minorHAnsi" w:hAnsiTheme="minorHAnsi" w:cstheme="minorHAnsi"/>
          <w:szCs w:val="22"/>
        </w:rPr>
        <w:t>, Invoice release hold for</w:t>
      </w:r>
      <w:r w:rsidRPr="00D41AAA">
        <w:rPr>
          <w:rFonts w:asciiTheme="minorHAnsi" w:hAnsiTheme="minorHAnsi" w:cstheme="minorHAnsi"/>
          <w:szCs w:val="22"/>
        </w:rPr>
        <w:t xml:space="preserve"> </w:t>
      </w:r>
      <w:r w:rsidR="001E5735" w:rsidRPr="00D41AAA">
        <w:rPr>
          <w:rFonts w:asciiTheme="minorHAnsi" w:hAnsiTheme="minorHAnsi" w:cstheme="minorHAnsi"/>
          <w:szCs w:val="22"/>
        </w:rPr>
        <w:t xml:space="preserve">one time </w:t>
      </w:r>
      <w:r w:rsidRPr="00D41AAA">
        <w:rPr>
          <w:rFonts w:asciiTheme="minorHAnsi" w:hAnsiTheme="minorHAnsi" w:cstheme="minorHAnsi"/>
          <w:szCs w:val="22"/>
        </w:rPr>
        <w:t>update</w:t>
      </w:r>
      <w:r w:rsidR="001E5735" w:rsidRPr="00D41AAA">
        <w:rPr>
          <w:rFonts w:asciiTheme="minorHAnsi" w:hAnsiTheme="minorHAnsi" w:cstheme="minorHAnsi"/>
          <w:szCs w:val="22"/>
        </w:rPr>
        <w:t xml:space="preserve"> as per</w:t>
      </w:r>
      <w:r w:rsidR="00A73948" w:rsidRPr="00D41AAA">
        <w:rPr>
          <w:rFonts w:asciiTheme="minorHAnsi" w:hAnsiTheme="minorHAnsi" w:cstheme="minorHAnsi"/>
          <w:szCs w:val="22"/>
        </w:rPr>
        <w:t xml:space="preserve"> business</w:t>
      </w:r>
      <w:r w:rsidR="001E5735" w:rsidRPr="00D41AAA">
        <w:rPr>
          <w:rFonts w:asciiTheme="minorHAnsi" w:hAnsiTheme="minorHAnsi" w:cstheme="minorHAnsi"/>
          <w:szCs w:val="22"/>
        </w:rPr>
        <w:t xml:space="preserve"> requirement</w:t>
      </w:r>
      <w:r w:rsidRPr="00D41AAA">
        <w:rPr>
          <w:rFonts w:asciiTheme="minorHAnsi" w:hAnsiTheme="minorHAnsi" w:cstheme="minorHAnsi"/>
          <w:szCs w:val="22"/>
        </w:rPr>
        <w:t>.</w:t>
      </w:r>
    </w:p>
    <w:p w14:paraId="44F6D5E1" w14:textId="77777777" w:rsidR="003C350D" w:rsidRPr="00D41AAA" w:rsidRDefault="00C50EF4" w:rsidP="003C350D">
      <w:pPr>
        <w:pStyle w:val="ListParagraph"/>
        <w:numPr>
          <w:ilvl w:val="0"/>
          <w:numId w:val="15"/>
        </w:numPr>
        <w:jc w:val="both"/>
        <w:rPr>
          <w:rFonts w:asciiTheme="minorHAnsi" w:hAnsiTheme="minorHAnsi" w:cstheme="minorHAnsi"/>
          <w:szCs w:val="22"/>
        </w:rPr>
      </w:pPr>
      <w:r w:rsidRPr="00D41AAA">
        <w:rPr>
          <w:rFonts w:asciiTheme="minorHAnsi" w:hAnsiTheme="minorHAnsi" w:cstheme="minorHAnsi"/>
          <w:szCs w:val="22"/>
        </w:rPr>
        <w:t>Mass Cancelled Invoices via Web Services InvoiceService using SO</w:t>
      </w:r>
      <w:r w:rsidR="00BA5C8A" w:rsidRPr="00D41AAA">
        <w:rPr>
          <w:rFonts w:asciiTheme="minorHAnsi" w:hAnsiTheme="minorHAnsi" w:cstheme="minorHAnsi"/>
          <w:szCs w:val="22"/>
        </w:rPr>
        <w:t>A</w:t>
      </w:r>
      <w:r w:rsidRPr="00D41AAA">
        <w:rPr>
          <w:rFonts w:asciiTheme="minorHAnsi" w:hAnsiTheme="minorHAnsi" w:cstheme="minorHAnsi"/>
          <w:szCs w:val="22"/>
        </w:rPr>
        <w:t>P UI.</w:t>
      </w:r>
    </w:p>
    <w:p w14:paraId="13EF0752" w14:textId="2BDE693C" w:rsidR="00C50EF4" w:rsidRPr="00D41AAA" w:rsidRDefault="003C350D" w:rsidP="003C350D">
      <w:pPr>
        <w:pStyle w:val="ListParagraph"/>
        <w:numPr>
          <w:ilvl w:val="0"/>
          <w:numId w:val="15"/>
        </w:numPr>
        <w:jc w:val="both"/>
        <w:rPr>
          <w:rFonts w:asciiTheme="minorHAnsi" w:hAnsiTheme="minorHAnsi" w:cstheme="minorHAnsi"/>
          <w:szCs w:val="22"/>
        </w:rPr>
      </w:pPr>
      <w:r w:rsidRPr="00D41AAA">
        <w:rPr>
          <w:rFonts w:asciiTheme="minorHAnsi" w:hAnsiTheme="minorHAnsi" w:cstheme="minorHAnsi"/>
          <w:szCs w:val="22"/>
        </w:rPr>
        <w:t xml:space="preserve">Invoice Payment Method, Pay Group and Due Date through Rest API. Created OIC Integration service and connections. </w:t>
      </w:r>
    </w:p>
    <w:p w14:paraId="46F114B1" w14:textId="2C991229" w:rsidR="006F42A3" w:rsidRPr="00D41AAA" w:rsidRDefault="006F42A3" w:rsidP="003C350D">
      <w:pPr>
        <w:pStyle w:val="ListParagraph"/>
        <w:numPr>
          <w:ilvl w:val="0"/>
          <w:numId w:val="15"/>
        </w:numPr>
        <w:jc w:val="both"/>
        <w:rPr>
          <w:rFonts w:asciiTheme="minorHAnsi" w:hAnsiTheme="minorHAnsi" w:cstheme="minorHAnsi"/>
          <w:szCs w:val="22"/>
        </w:rPr>
      </w:pPr>
      <w:r w:rsidRPr="00D41AAA">
        <w:rPr>
          <w:rFonts w:asciiTheme="minorHAnsi" w:hAnsiTheme="minorHAnsi" w:cstheme="minorHAnsi"/>
          <w:szCs w:val="22"/>
        </w:rPr>
        <w:t xml:space="preserve">Used Rest Api to update </w:t>
      </w:r>
      <w:r w:rsidR="0073461D" w:rsidRPr="00D41AAA">
        <w:rPr>
          <w:rFonts w:asciiTheme="minorHAnsi" w:hAnsiTheme="minorHAnsi" w:cstheme="minorHAnsi"/>
          <w:szCs w:val="22"/>
        </w:rPr>
        <w:t>bulk</w:t>
      </w:r>
      <w:r w:rsidRPr="00D41AAA">
        <w:rPr>
          <w:rFonts w:asciiTheme="minorHAnsi" w:hAnsiTheme="minorHAnsi" w:cstheme="minorHAnsi"/>
          <w:szCs w:val="22"/>
        </w:rPr>
        <w:t xml:space="preserve"> </w:t>
      </w:r>
      <w:r w:rsidR="0073461D" w:rsidRPr="00D41AAA">
        <w:rPr>
          <w:rFonts w:asciiTheme="minorHAnsi" w:hAnsiTheme="minorHAnsi" w:cstheme="minorHAnsi"/>
          <w:szCs w:val="22"/>
        </w:rPr>
        <w:t>tasks in BPM worklist to Withdraw status.</w:t>
      </w:r>
    </w:p>
    <w:p w14:paraId="63E47A3F" w14:textId="7B438B1F" w:rsidR="006F3371" w:rsidRPr="00D41AAA" w:rsidRDefault="006F3371" w:rsidP="003C350D">
      <w:pPr>
        <w:pStyle w:val="ListParagraph"/>
        <w:numPr>
          <w:ilvl w:val="0"/>
          <w:numId w:val="15"/>
        </w:numPr>
        <w:jc w:val="both"/>
        <w:rPr>
          <w:rFonts w:asciiTheme="minorHAnsi" w:hAnsiTheme="minorHAnsi" w:cstheme="minorHAnsi"/>
          <w:szCs w:val="22"/>
        </w:rPr>
      </w:pPr>
      <w:r w:rsidRPr="00D41AAA">
        <w:rPr>
          <w:rFonts w:asciiTheme="minorHAnsi" w:hAnsiTheme="minorHAnsi" w:cstheme="minorHAnsi"/>
          <w:szCs w:val="22"/>
        </w:rPr>
        <w:t xml:space="preserve">Used WSDL and REST APIs for Purchase order and </w:t>
      </w:r>
      <w:r w:rsidR="00FB51BD" w:rsidRPr="00D41AAA">
        <w:rPr>
          <w:rFonts w:asciiTheme="minorHAnsi" w:hAnsiTheme="minorHAnsi" w:cstheme="minorHAnsi"/>
          <w:szCs w:val="22"/>
        </w:rPr>
        <w:t>Invoices to update in POSTMAN and SOAP UI.</w:t>
      </w:r>
    </w:p>
    <w:p w14:paraId="636E5143" w14:textId="472D523C" w:rsidR="008B5B4B" w:rsidRPr="00D41AAA" w:rsidRDefault="008B5B4B" w:rsidP="008B5B4B">
      <w:pPr>
        <w:jc w:val="both"/>
        <w:rPr>
          <w:rFonts w:cstheme="minorHAnsi"/>
          <w:b/>
        </w:rPr>
      </w:pPr>
      <w:r w:rsidRPr="00D41AAA">
        <w:rPr>
          <w:rFonts w:cstheme="minorHAnsi"/>
          <w:b/>
        </w:rPr>
        <w:t xml:space="preserve">Post Clone </w:t>
      </w:r>
      <w:r w:rsidR="00AB73BE" w:rsidRPr="00D41AAA">
        <w:rPr>
          <w:rFonts w:cstheme="minorHAnsi"/>
          <w:b/>
        </w:rPr>
        <w:t>Activities</w:t>
      </w:r>
      <w:r w:rsidRPr="00D41AAA">
        <w:rPr>
          <w:rFonts w:cstheme="minorHAnsi"/>
          <w:b/>
        </w:rPr>
        <w:t>:</w:t>
      </w:r>
    </w:p>
    <w:p w14:paraId="1A30541B" w14:textId="77777777" w:rsidR="008B5B4B" w:rsidRPr="00D41AAA" w:rsidRDefault="008B5B4B" w:rsidP="006049F8">
      <w:pPr>
        <w:pStyle w:val="ListParagraph"/>
        <w:numPr>
          <w:ilvl w:val="0"/>
          <w:numId w:val="17"/>
        </w:numPr>
        <w:jc w:val="both"/>
        <w:rPr>
          <w:rFonts w:asciiTheme="minorHAnsi" w:hAnsiTheme="minorHAnsi" w:cstheme="minorHAnsi"/>
          <w:szCs w:val="22"/>
        </w:rPr>
      </w:pPr>
      <w:r w:rsidRPr="00D41AAA">
        <w:rPr>
          <w:rFonts w:asciiTheme="minorHAnsi" w:hAnsiTheme="minorHAnsi" w:cstheme="minorHAnsi"/>
          <w:szCs w:val="22"/>
        </w:rPr>
        <w:t>Mass email address update for all Users, Suppliers, Sites, Address, Contacts, Remit and Customers.</w:t>
      </w:r>
    </w:p>
    <w:p w14:paraId="55276B06" w14:textId="2F7BE17F" w:rsidR="006C3641" w:rsidRPr="00D41AAA" w:rsidRDefault="008B5B4B" w:rsidP="008B5B4B">
      <w:pPr>
        <w:pStyle w:val="ListParagraph"/>
        <w:numPr>
          <w:ilvl w:val="0"/>
          <w:numId w:val="17"/>
        </w:numPr>
        <w:jc w:val="both"/>
        <w:rPr>
          <w:rFonts w:asciiTheme="minorHAnsi" w:hAnsiTheme="minorHAnsi" w:cstheme="minorHAnsi"/>
          <w:szCs w:val="22"/>
        </w:rPr>
      </w:pPr>
      <w:r w:rsidRPr="00D41AAA">
        <w:rPr>
          <w:rFonts w:asciiTheme="minorHAnsi" w:hAnsiTheme="minorHAnsi" w:cstheme="minorHAnsi"/>
          <w:szCs w:val="22"/>
        </w:rPr>
        <w:t>Turning off all notifications.</w:t>
      </w:r>
    </w:p>
    <w:p w14:paraId="75892A1E" w14:textId="022BC15D" w:rsidR="004D37B4" w:rsidRPr="00D41AAA" w:rsidRDefault="008B5B4B" w:rsidP="00B85D45">
      <w:pPr>
        <w:jc w:val="both"/>
        <w:rPr>
          <w:rFonts w:cstheme="minorHAnsi"/>
        </w:rPr>
      </w:pPr>
      <w:r w:rsidRPr="00D41AAA">
        <w:rPr>
          <w:rFonts w:cstheme="minorHAnsi"/>
          <w:b/>
        </w:rPr>
        <w:t>Environment:</w:t>
      </w:r>
      <w:r w:rsidRPr="00D41AAA">
        <w:rPr>
          <w:rFonts w:cstheme="minorHAnsi"/>
        </w:rPr>
        <w:t xml:space="preserve"> Oracle Cloud Applications (PO, AP, INV). Financials, SCM and Procurement, Oracle EBS R</w:t>
      </w:r>
      <w:r w:rsidRPr="00D41AAA">
        <w:rPr>
          <w:rFonts w:cstheme="minorHAnsi"/>
          <w:bCs/>
        </w:rPr>
        <w:t xml:space="preserve">12.2.7 </w:t>
      </w:r>
      <w:r w:rsidRPr="00D41AAA">
        <w:rPr>
          <w:rFonts w:cstheme="minorHAnsi"/>
        </w:rPr>
        <w:t>Oracle Tools: OTBI, BI Publisher</w:t>
      </w:r>
      <w:r w:rsidRPr="00D41AAA">
        <w:rPr>
          <w:rFonts w:cstheme="minorHAnsi"/>
          <w:b/>
          <w:bCs/>
        </w:rPr>
        <w:t xml:space="preserve">, </w:t>
      </w:r>
      <w:r w:rsidRPr="00D41AAA">
        <w:rPr>
          <w:rFonts w:cstheme="minorHAnsi"/>
        </w:rPr>
        <w:t xml:space="preserve">PL/SQL, SOAP UI, REST API, POSTMAN, HDL data loader, OIC, </w:t>
      </w:r>
      <w:r w:rsidR="00D442D3" w:rsidRPr="00D41AAA">
        <w:rPr>
          <w:rFonts w:cstheme="minorHAnsi"/>
        </w:rPr>
        <w:t>ICS, VBCS</w:t>
      </w:r>
      <w:r w:rsidRPr="00D41AAA">
        <w:rPr>
          <w:rFonts w:cstheme="minorHAnsi"/>
        </w:rPr>
        <w:t>, BPM Workflow, Security Management.</w:t>
      </w:r>
    </w:p>
    <w:p w14:paraId="3D575220" w14:textId="54FCB3F9" w:rsidR="00B45942" w:rsidRPr="00D41AAA" w:rsidRDefault="00256F26" w:rsidP="00B45942">
      <w:pPr>
        <w:pStyle w:val="cv2"/>
        <w:spacing w:before="0" w:after="0"/>
        <w:jc w:val="both"/>
        <w:rPr>
          <w:rFonts w:asciiTheme="minorHAnsi" w:hAnsiTheme="minorHAnsi" w:cstheme="minorHAnsi"/>
          <w:sz w:val="22"/>
          <w:szCs w:val="22"/>
        </w:rPr>
      </w:pPr>
      <w:r w:rsidRPr="00D41AAA">
        <w:rPr>
          <w:rFonts w:asciiTheme="minorHAnsi" w:hAnsiTheme="minorHAnsi" w:cstheme="minorHAnsi"/>
          <w:bCs/>
          <w:kern w:val="0"/>
          <w:sz w:val="22"/>
          <w:szCs w:val="22"/>
          <w:lang w:val="en-US" w:eastAsia="en-US"/>
        </w:rPr>
        <w:t xml:space="preserve">Bank of </w:t>
      </w:r>
      <w:r w:rsidR="002C7103" w:rsidRPr="00D41AAA">
        <w:rPr>
          <w:rFonts w:asciiTheme="minorHAnsi" w:hAnsiTheme="minorHAnsi" w:cstheme="minorHAnsi"/>
          <w:bCs/>
          <w:kern w:val="0"/>
          <w:sz w:val="22"/>
          <w:szCs w:val="22"/>
          <w:lang w:val="en-US" w:eastAsia="en-US"/>
        </w:rPr>
        <w:t>America, TX</w:t>
      </w:r>
      <w:r w:rsidR="00611B30" w:rsidRPr="00D41AAA">
        <w:rPr>
          <w:rFonts w:asciiTheme="minorHAnsi" w:hAnsiTheme="minorHAnsi" w:cstheme="minorHAnsi"/>
          <w:sz w:val="22"/>
          <w:szCs w:val="22"/>
        </w:rPr>
        <w:t xml:space="preserve">                                                   </w:t>
      </w:r>
      <w:r w:rsidR="00D41AAA">
        <w:rPr>
          <w:rFonts w:asciiTheme="minorHAnsi" w:hAnsiTheme="minorHAnsi" w:cstheme="minorHAnsi"/>
          <w:sz w:val="22"/>
          <w:szCs w:val="22"/>
        </w:rPr>
        <w:t xml:space="preserve">                                                                               </w:t>
      </w:r>
      <w:r w:rsidR="00611B30" w:rsidRPr="00D41AAA">
        <w:rPr>
          <w:rFonts w:asciiTheme="minorHAnsi" w:hAnsiTheme="minorHAnsi" w:cstheme="minorHAnsi"/>
          <w:sz w:val="22"/>
          <w:szCs w:val="22"/>
        </w:rPr>
        <w:t xml:space="preserve">June 2017 – Sep 2019             </w:t>
      </w:r>
      <w:r w:rsidR="00B45942" w:rsidRPr="00D41AAA">
        <w:rPr>
          <w:rFonts w:asciiTheme="minorHAnsi" w:hAnsiTheme="minorHAnsi" w:cstheme="minorHAnsi"/>
          <w:sz w:val="22"/>
          <w:szCs w:val="22"/>
        </w:rPr>
        <w:t>Oracle Apps EBS/Cloud Techno Functional Consultant</w:t>
      </w:r>
    </w:p>
    <w:p w14:paraId="59F67083" w14:textId="77777777" w:rsidR="00B45942" w:rsidRPr="00D41AAA" w:rsidRDefault="00B45942" w:rsidP="00B45942">
      <w:pPr>
        <w:pStyle w:val="cv2"/>
        <w:spacing w:before="0" w:after="0"/>
        <w:jc w:val="both"/>
        <w:rPr>
          <w:rFonts w:asciiTheme="minorHAnsi" w:hAnsiTheme="minorHAnsi" w:cstheme="minorHAnsi"/>
          <w:sz w:val="22"/>
          <w:szCs w:val="22"/>
          <w:u w:val="single"/>
        </w:rPr>
      </w:pPr>
      <w:r w:rsidRPr="00D41AAA">
        <w:rPr>
          <w:rFonts w:asciiTheme="minorHAnsi" w:hAnsiTheme="minorHAnsi" w:cstheme="minorHAnsi"/>
          <w:sz w:val="22"/>
          <w:szCs w:val="22"/>
          <w:u w:val="single"/>
        </w:rPr>
        <w:t>Responsibilities</w:t>
      </w:r>
    </w:p>
    <w:p w14:paraId="2E949645" w14:textId="77777777" w:rsidR="007E47A6" w:rsidRPr="00D41AAA" w:rsidRDefault="007E47A6" w:rsidP="00B45942">
      <w:pPr>
        <w:pStyle w:val="cv2"/>
        <w:spacing w:before="0" w:after="0"/>
        <w:jc w:val="both"/>
        <w:rPr>
          <w:rFonts w:asciiTheme="minorHAnsi" w:hAnsiTheme="minorHAnsi" w:cstheme="minorHAnsi"/>
          <w:sz w:val="22"/>
          <w:szCs w:val="22"/>
          <w:u w:val="single"/>
        </w:rPr>
      </w:pPr>
    </w:p>
    <w:p w14:paraId="0CB43007" w14:textId="36082351" w:rsidR="003C5827" w:rsidRPr="00D41AAA" w:rsidRDefault="00F24C11" w:rsidP="003C5827">
      <w:pPr>
        <w:pStyle w:val="ListParagraph"/>
        <w:numPr>
          <w:ilvl w:val="0"/>
          <w:numId w:val="21"/>
        </w:numPr>
        <w:rPr>
          <w:rFonts w:asciiTheme="minorHAnsi" w:hAnsiTheme="minorHAnsi" w:cstheme="minorHAnsi"/>
          <w:kern w:val="1"/>
          <w:szCs w:val="22"/>
        </w:rPr>
      </w:pPr>
      <w:r w:rsidRPr="00D41AAA">
        <w:rPr>
          <w:rFonts w:asciiTheme="minorHAnsi" w:hAnsiTheme="minorHAnsi" w:cstheme="minorHAnsi"/>
          <w:szCs w:val="22"/>
        </w:rPr>
        <w:t>Responsibl</w:t>
      </w:r>
      <w:r w:rsidRPr="00D41AAA">
        <w:rPr>
          <w:rFonts w:asciiTheme="minorHAnsi" w:hAnsiTheme="minorHAnsi" w:cstheme="minorHAnsi"/>
          <w:b/>
          <w:szCs w:val="22"/>
        </w:rPr>
        <w:t xml:space="preserve">e as a primary technical </w:t>
      </w:r>
      <w:r w:rsidR="00BB4109" w:rsidRPr="00D41AAA">
        <w:rPr>
          <w:rFonts w:asciiTheme="minorHAnsi" w:hAnsiTheme="minorHAnsi" w:cstheme="minorHAnsi"/>
          <w:szCs w:val="22"/>
        </w:rPr>
        <w:t xml:space="preserve">consultant </w:t>
      </w:r>
      <w:r w:rsidRPr="00D41AAA">
        <w:rPr>
          <w:rFonts w:asciiTheme="minorHAnsi" w:hAnsiTheme="minorHAnsi" w:cstheme="minorHAnsi"/>
          <w:szCs w:val="22"/>
        </w:rPr>
        <w:t xml:space="preserve">for </w:t>
      </w:r>
      <w:r w:rsidRPr="00D41AAA">
        <w:rPr>
          <w:rFonts w:asciiTheme="minorHAnsi" w:hAnsiTheme="minorHAnsi" w:cstheme="minorHAnsi"/>
          <w:kern w:val="1"/>
          <w:szCs w:val="22"/>
        </w:rPr>
        <w:t>Accounts Payable (AP),</w:t>
      </w:r>
      <w:r w:rsidRPr="00D41AAA">
        <w:rPr>
          <w:rFonts w:asciiTheme="minorHAnsi" w:hAnsiTheme="minorHAnsi" w:cstheme="minorHAnsi"/>
          <w:szCs w:val="22"/>
        </w:rPr>
        <w:t xml:space="preserve"> </w:t>
      </w:r>
      <w:r w:rsidRPr="00D41AAA">
        <w:rPr>
          <w:rFonts w:asciiTheme="minorHAnsi" w:hAnsiTheme="minorHAnsi" w:cstheme="minorHAnsi"/>
          <w:kern w:val="1"/>
          <w:szCs w:val="22"/>
        </w:rPr>
        <w:t xml:space="preserve">Purchasing (PO), </w:t>
      </w:r>
      <w:r w:rsidRPr="00D41AAA">
        <w:rPr>
          <w:rFonts w:asciiTheme="minorHAnsi" w:hAnsiTheme="minorHAnsi" w:cstheme="minorHAnsi"/>
          <w:szCs w:val="22"/>
        </w:rPr>
        <w:t>Inventory (INV) and General Ledger (GL) Modules.</w:t>
      </w:r>
    </w:p>
    <w:p w14:paraId="77A326B9" w14:textId="6FB82036" w:rsidR="003C5827" w:rsidRPr="00D41AAA" w:rsidRDefault="003C5827" w:rsidP="003C5827">
      <w:pPr>
        <w:pStyle w:val="ListParagraph"/>
        <w:numPr>
          <w:ilvl w:val="0"/>
          <w:numId w:val="21"/>
        </w:numPr>
        <w:rPr>
          <w:rFonts w:asciiTheme="minorHAnsi" w:hAnsiTheme="minorHAnsi" w:cstheme="minorHAnsi"/>
          <w:kern w:val="1"/>
          <w:szCs w:val="22"/>
        </w:rPr>
      </w:pPr>
      <w:r w:rsidRPr="00D41AAA">
        <w:rPr>
          <w:rFonts w:asciiTheme="minorHAnsi" w:hAnsiTheme="minorHAnsi" w:cstheme="minorHAnsi"/>
          <w:kern w:val="1"/>
          <w:szCs w:val="22"/>
        </w:rPr>
        <w:t>Created BIP/OTBI reports as per business requirement in GL, AP, PO, INV</w:t>
      </w:r>
    </w:p>
    <w:p w14:paraId="3EFDAB58" w14:textId="2467A1CA" w:rsidR="001A05E0" w:rsidRPr="00D41AAA" w:rsidRDefault="001A05E0" w:rsidP="003C5827">
      <w:pPr>
        <w:pStyle w:val="ListParagraph"/>
        <w:numPr>
          <w:ilvl w:val="0"/>
          <w:numId w:val="21"/>
        </w:numPr>
        <w:rPr>
          <w:rFonts w:asciiTheme="minorHAnsi" w:hAnsiTheme="minorHAnsi" w:cstheme="minorHAnsi"/>
          <w:kern w:val="1"/>
          <w:szCs w:val="22"/>
        </w:rPr>
      </w:pPr>
      <w:r w:rsidRPr="00D41AAA">
        <w:rPr>
          <w:rFonts w:asciiTheme="minorHAnsi" w:hAnsiTheme="minorHAnsi" w:cstheme="minorHAnsi"/>
          <w:kern w:val="1"/>
          <w:szCs w:val="22"/>
        </w:rPr>
        <w:t>Worked extensively on FBDI and AD</w:t>
      </w:r>
      <w:r w:rsidR="000728DE" w:rsidRPr="00D41AAA">
        <w:rPr>
          <w:rFonts w:asciiTheme="minorHAnsi" w:hAnsiTheme="minorHAnsi" w:cstheme="minorHAnsi"/>
          <w:kern w:val="1"/>
          <w:szCs w:val="22"/>
        </w:rPr>
        <w:t>FDI</w:t>
      </w:r>
      <w:r w:rsidR="007D240F" w:rsidRPr="00D41AAA">
        <w:rPr>
          <w:rFonts w:asciiTheme="minorHAnsi" w:hAnsiTheme="minorHAnsi" w:cstheme="minorHAnsi"/>
          <w:kern w:val="1"/>
          <w:szCs w:val="22"/>
        </w:rPr>
        <w:t xml:space="preserve"> for Financial and Procurement modules</w:t>
      </w:r>
    </w:p>
    <w:p w14:paraId="75A79F8C" w14:textId="326887C2" w:rsidR="00E02EC5" w:rsidRPr="00D41AAA" w:rsidRDefault="00075692" w:rsidP="00E02EC5">
      <w:pPr>
        <w:pStyle w:val="ListParagraph"/>
        <w:numPr>
          <w:ilvl w:val="0"/>
          <w:numId w:val="21"/>
        </w:numPr>
        <w:rPr>
          <w:rFonts w:asciiTheme="minorHAnsi" w:hAnsiTheme="minorHAnsi" w:cstheme="minorHAnsi"/>
          <w:kern w:val="1"/>
          <w:szCs w:val="22"/>
        </w:rPr>
      </w:pPr>
      <w:r w:rsidRPr="00D41AAA">
        <w:rPr>
          <w:rFonts w:asciiTheme="minorHAnsi" w:hAnsiTheme="minorHAnsi" w:cstheme="minorHAnsi"/>
          <w:kern w:val="1"/>
          <w:szCs w:val="22"/>
        </w:rPr>
        <w:t>Created or customizing OIC Integrations and created OIC integration c</w:t>
      </w:r>
      <w:r w:rsidR="00CE498F" w:rsidRPr="00D41AAA">
        <w:rPr>
          <w:rFonts w:asciiTheme="minorHAnsi" w:hAnsiTheme="minorHAnsi" w:cstheme="minorHAnsi"/>
          <w:kern w:val="1"/>
          <w:szCs w:val="22"/>
        </w:rPr>
        <w:t>alling BI report in OIC</w:t>
      </w:r>
    </w:p>
    <w:p w14:paraId="06189CFA" w14:textId="05DFCC27" w:rsidR="00E02EC5" w:rsidRPr="00D41AAA" w:rsidRDefault="00E02EC5" w:rsidP="00E02EC5">
      <w:pPr>
        <w:rPr>
          <w:rFonts w:cstheme="minorHAnsi"/>
          <w:b/>
          <w:bCs/>
          <w:kern w:val="1"/>
        </w:rPr>
      </w:pPr>
      <w:r w:rsidRPr="00D41AAA">
        <w:rPr>
          <w:rFonts w:cstheme="minorHAnsi"/>
          <w:b/>
          <w:bCs/>
          <w:kern w:val="1"/>
        </w:rPr>
        <w:t>Cloud Application:</w:t>
      </w:r>
    </w:p>
    <w:p w14:paraId="2004A933" w14:textId="77777777" w:rsidR="00AB09DA" w:rsidRPr="00D41AAA" w:rsidRDefault="00AB09DA" w:rsidP="00AB09DA">
      <w:pPr>
        <w:pStyle w:val="ListParagraph"/>
        <w:numPr>
          <w:ilvl w:val="0"/>
          <w:numId w:val="21"/>
        </w:numPr>
        <w:rPr>
          <w:rFonts w:asciiTheme="minorHAnsi" w:hAnsiTheme="minorHAnsi" w:cstheme="minorHAnsi"/>
          <w:kern w:val="1"/>
          <w:szCs w:val="22"/>
        </w:rPr>
      </w:pPr>
      <w:r w:rsidRPr="00D41AAA">
        <w:rPr>
          <w:rFonts w:asciiTheme="minorHAnsi" w:hAnsiTheme="minorHAnsi" w:cstheme="minorHAnsi"/>
          <w:kern w:val="1"/>
          <w:szCs w:val="22"/>
        </w:rPr>
        <w:t xml:space="preserve">Creating DFF fields for Supplier, Sites, Bank, Purchase Order, Purchase Requisition, and Item.  </w:t>
      </w:r>
    </w:p>
    <w:p w14:paraId="6DDBDFFE" w14:textId="77777777" w:rsidR="00AB09DA" w:rsidRPr="00D41AAA" w:rsidRDefault="00AB09DA" w:rsidP="00AB09DA">
      <w:pPr>
        <w:pStyle w:val="ListParagraph"/>
        <w:numPr>
          <w:ilvl w:val="0"/>
          <w:numId w:val="21"/>
        </w:numPr>
        <w:rPr>
          <w:rFonts w:asciiTheme="minorHAnsi" w:hAnsiTheme="minorHAnsi" w:cstheme="minorHAnsi"/>
          <w:kern w:val="1"/>
          <w:szCs w:val="22"/>
        </w:rPr>
      </w:pPr>
      <w:r w:rsidRPr="00D41AAA">
        <w:rPr>
          <w:rFonts w:asciiTheme="minorHAnsi" w:hAnsiTheme="minorHAnsi" w:cstheme="minorHAnsi"/>
          <w:kern w:val="1"/>
          <w:szCs w:val="22"/>
        </w:rPr>
        <w:t xml:space="preserve">Creating and Inactivating Business Units, Lookups, and Managing GL Charge Accounts. </w:t>
      </w:r>
    </w:p>
    <w:p w14:paraId="272D04A4" w14:textId="77777777" w:rsidR="00AB09DA" w:rsidRPr="00D41AAA" w:rsidRDefault="00AB09DA" w:rsidP="00AB09DA">
      <w:pPr>
        <w:pStyle w:val="ListParagraph"/>
        <w:numPr>
          <w:ilvl w:val="0"/>
          <w:numId w:val="21"/>
        </w:numPr>
        <w:rPr>
          <w:rFonts w:asciiTheme="minorHAnsi" w:hAnsiTheme="minorHAnsi" w:cstheme="minorHAnsi"/>
          <w:kern w:val="1"/>
          <w:szCs w:val="22"/>
        </w:rPr>
      </w:pPr>
      <w:r w:rsidRPr="00D41AAA">
        <w:rPr>
          <w:rFonts w:asciiTheme="minorHAnsi" w:hAnsiTheme="minorHAnsi" w:cstheme="minorHAnsi"/>
          <w:kern w:val="1"/>
          <w:szCs w:val="22"/>
        </w:rPr>
        <w:t>Defining Security Profiles and Custom Roles in Cloud as per the SOX Compliance and business needs.</w:t>
      </w:r>
    </w:p>
    <w:p w14:paraId="0517DAAD" w14:textId="77777777" w:rsidR="00AB09DA" w:rsidRPr="00D41AAA" w:rsidRDefault="00AB09DA" w:rsidP="00AB09DA">
      <w:pPr>
        <w:pStyle w:val="ListParagraph"/>
        <w:numPr>
          <w:ilvl w:val="0"/>
          <w:numId w:val="21"/>
        </w:numPr>
        <w:rPr>
          <w:rFonts w:asciiTheme="minorHAnsi" w:hAnsiTheme="minorHAnsi" w:cstheme="minorHAnsi"/>
          <w:kern w:val="1"/>
          <w:szCs w:val="22"/>
        </w:rPr>
      </w:pPr>
      <w:r w:rsidRPr="00D41AAA">
        <w:rPr>
          <w:rFonts w:asciiTheme="minorHAnsi" w:hAnsiTheme="minorHAnsi" w:cstheme="minorHAnsi"/>
          <w:kern w:val="1"/>
          <w:szCs w:val="22"/>
        </w:rPr>
        <w:t>Created new Supplier’s, Purchase orders and Invoices etc through FBDI process.</w:t>
      </w:r>
    </w:p>
    <w:p w14:paraId="256C62CA" w14:textId="7F2CE32E" w:rsidR="00F24C11" w:rsidRPr="00D41AAA" w:rsidRDefault="00AB09DA" w:rsidP="00AB09DA">
      <w:pPr>
        <w:pStyle w:val="ListParagraph"/>
        <w:numPr>
          <w:ilvl w:val="0"/>
          <w:numId w:val="21"/>
        </w:numPr>
        <w:rPr>
          <w:rFonts w:asciiTheme="minorHAnsi" w:hAnsiTheme="minorHAnsi" w:cstheme="minorHAnsi"/>
          <w:kern w:val="1"/>
          <w:szCs w:val="22"/>
        </w:rPr>
      </w:pPr>
      <w:r w:rsidRPr="00D41AAA">
        <w:rPr>
          <w:rFonts w:asciiTheme="minorHAnsi" w:hAnsiTheme="minorHAnsi" w:cstheme="minorHAnsi"/>
          <w:kern w:val="1"/>
          <w:szCs w:val="22"/>
        </w:rPr>
        <w:t xml:space="preserve">Defining ESS Jobs and Job Sets in ERP Cloud for the new Processes. </w:t>
      </w:r>
      <w:r w:rsidR="00075692" w:rsidRPr="00D41AAA">
        <w:rPr>
          <w:rFonts w:asciiTheme="minorHAnsi" w:hAnsiTheme="minorHAnsi" w:cstheme="minorHAnsi"/>
          <w:kern w:val="1"/>
          <w:szCs w:val="22"/>
        </w:rPr>
        <w:t xml:space="preserve"> </w:t>
      </w:r>
    </w:p>
    <w:p w14:paraId="0141075E" w14:textId="77777777" w:rsidR="001A05E0" w:rsidRPr="00D41AAA" w:rsidRDefault="001A05E0" w:rsidP="001A05E0">
      <w:pPr>
        <w:pStyle w:val="ListParagraph"/>
        <w:numPr>
          <w:ilvl w:val="0"/>
          <w:numId w:val="21"/>
        </w:numPr>
        <w:rPr>
          <w:rFonts w:asciiTheme="minorHAnsi" w:hAnsiTheme="minorHAnsi" w:cstheme="minorHAnsi"/>
          <w:kern w:val="1"/>
          <w:szCs w:val="22"/>
        </w:rPr>
      </w:pPr>
      <w:r w:rsidRPr="00D41AAA">
        <w:rPr>
          <w:rFonts w:asciiTheme="minorHAnsi" w:hAnsiTheme="minorHAnsi" w:cstheme="minorHAnsi"/>
          <w:kern w:val="1"/>
          <w:szCs w:val="22"/>
        </w:rPr>
        <w:t xml:space="preserve">Creating DFF fields for Supplier, Sites, Bank, Purchase Order, Purchase Requisition, and Item.  </w:t>
      </w:r>
    </w:p>
    <w:p w14:paraId="36C45347" w14:textId="61D51C1B" w:rsidR="001A05E0" w:rsidRPr="00D41AAA" w:rsidRDefault="001A05E0" w:rsidP="001A05E0">
      <w:pPr>
        <w:pStyle w:val="ListParagraph"/>
        <w:numPr>
          <w:ilvl w:val="0"/>
          <w:numId w:val="21"/>
        </w:numPr>
        <w:rPr>
          <w:rFonts w:asciiTheme="minorHAnsi" w:hAnsiTheme="minorHAnsi" w:cstheme="minorHAnsi"/>
          <w:kern w:val="1"/>
          <w:szCs w:val="22"/>
        </w:rPr>
      </w:pPr>
      <w:r w:rsidRPr="00D41AAA">
        <w:rPr>
          <w:rFonts w:asciiTheme="minorHAnsi" w:hAnsiTheme="minorHAnsi" w:cstheme="minorHAnsi"/>
          <w:kern w:val="1"/>
          <w:szCs w:val="22"/>
        </w:rPr>
        <w:t xml:space="preserve">Creating and Inactivating Business Units, Lookups, </w:t>
      </w:r>
      <w:r w:rsidR="00BB4109" w:rsidRPr="00D41AAA">
        <w:rPr>
          <w:rFonts w:asciiTheme="minorHAnsi" w:hAnsiTheme="minorHAnsi" w:cstheme="minorHAnsi"/>
          <w:kern w:val="1"/>
          <w:szCs w:val="22"/>
        </w:rPr>
        <w:t xml:space="preserve">DFFs </w:t>
      </w:r>
      <w:r w:rsidRPr="00D41AAA">
        <w:rPr>
          <w:rFonts w:asciiTheme="minorHAnsi" w:hAnsiTheme="minorHAnsi" w:cstheme="minorHAnsi"/>
          <w:kern w:val="1"/>
          <w:szCs w:val="22"/>
        </w:rPr>
        <w:t xml:space="preserve">and Managing GL Charge Accounts. </w:t>
      </w:r>
    </w:p>
    <w:p w14:paraId="380987AA" w14:textId="2E0FBB5A" w:rsidR="00772732" w:rsidRPr="00D41AAA" w:rsidRDefault="00772732" w:rsidP="00772732">
      <w:pPr>
        <w:pStyle w:val="ListParagraph"/>
        <w:numPr>
          <w:ilvl w:val="0"/>
          <w:numId w:val="21"/>
        </w:numPr>
        <w:rPr>
          <w:rFonts w:asciiTheme="minorHAnsi" w:hAnsiTheme="minorHAnsi" w:cstheme="minorHAnsi"/>
          <w:kern w:val="1"/>
          <w:szCs w:val="22"/>
        </w:rPr>
      </w:pPr>
      <w:r w:rsidRPr="00D41AAA">
        <w:rPr>
          <w:rFonts w:asciiTheme="minorHAnsi" w:hAnsiTheme="minorHAnsi" w:cstheme="minorHAnsi"/>
          <w:kern w:val="1"/>
          <w:szCs w:val="22"/>
        </w:rPr>
        <w:lastRenderedPageBreak/>
        <w:t xml:space="preserve">Used SOA Web Services to Update PO Header, Line, Line Location and Distribution columns as per Business Requirement.    </w:t>
      </w:r>
    </w:p>
    <w:p w14:paraId="6D9CEBA8" w14:textId="0127D2C5" w:rsidR="00772732" w:rsidRPr="00D41AAA" w:rsidRDefault="00772732" w:rsidP="00772732">
      <w:pPr>
        <w:pStyle w:val="ListParagraph"/>
        <w:numPr>
          <w:ilvl w:val="0"/>
          <w:numId w:val="21"/>
        </w:numPr>
        <w:rPr>
          <w:rFonts w:asciiTheme="minorHAnsi" w:hAnsiTheme="minorHAnsi" w:cstheme="minorHAnsi"/>
          <w:kern w:val="1"/>
          <w:szCs w:val="22"/>
        </w:rPr>
      </w:pPr>
      <w:r w:rsidRPr="00D41AAA">
        <w:rPr>
          <w:rFonts w:asciiTheme="minorHAnsi" w:hAnsiTheme="minorHAnsi" w:cstheme="minorHAnsi"/>
          <w:kern w:val="1"/>
          <w:szCs w:val="22"/>
        </w:rPr>
        <w:t>Using SOA Web Service Updated Supplier Site Name as Per Business Request and Built an Interface from Cloud Applications to Middle Ware SOA Team destination Path.</w:t>
      </w:r>
    </w:p>
    <w:p w14:paraId="1FD03692" w14:textId="77777777" w:rsidR="001801DD" w:rsidRPr="00D41AAA" w:rsidRDefault="001801DD" w:rsidP="001801DD">
      <w:pPr>
        <w:pStyle w:val="ListParagraph"/>
        <w:numPr>
          <w:ilvl w:val="0"/>
          <w:numId w:val="21"/>
        </w:numPr>
        <w:rPr>
          <w:rFonts w:asciiTheme="minorHAnsi" w:hAnsiTheme="minorHAnsi" w:cstheme="minorHAnsi"/>
          <w:kern w:val="1"/>
          <w:szCs w:val="22"/>
        </w:rPr>
      </w:pPr>
      <w:r w:rsidRPr="00D41AAA">
        <w:rPr>
          <w:rFonts w:asciiTheme="minorHAnsi" w:hAnsiTheme="minorHAnsi" w:cstheme="minorHAnsi"/>
          <w:kern w:val="1"/>
          <w:szCs w:val="22"/>
        </w:rPr>
        <w:t xml:space="preserve">Using OIC updated mass updated Invoices details like Payment method, PayGroup, Bank Acct, due date etc., </w:t>
      </w:r>
    </w:p>
    <w:p w14:paraId="26205670" w14:textId="77777777" w:rsidR="00A604E0" w:rsidRPr="00D41AAA" w:rsidRDefault="00A604E0" w:rsidP="00A604E0">
      <w:pPr>
        <w:pStyle w:val="ListParagraph"/>
        <w:numPr>
          <w:ilvl w:val="0"/>
          <w:numId w:val="21"/>
        </w:numPr>
        <w:rPr>
          <w:rFonts w:asciiTheme="minorHAnsi" w:hAnsiTheme="minorHAnsi" w:cstheme="minorHAnsi"/>
          <w:kern w:val="1"/>
          <w:szCs w:val="22"/>
        </w:rPr>
      </w:pPr>
      <w:r w:rsidRPr="00D41AAA">
        <w:rPr>
          <w:rFonts w:asciiTheme="minorHAnsi" w:hAnsiTheme="minorHAnsi" w:cstheme="minorHAnsi"/>
          <w:kern w:val="1"/>
          <w:szCs w:val="22"/>
        </w:rPr>
        <w:t>Created BI Report to Auto create PO Receipts for punch-out suppliers with given business logic through Web Service.</w:t>
      </w:r>
    </w:p>
    <w:p w14:paraId="1AD1B357" w14:textId="64493924" w:rsidR="00510B20" w:rsidRPr="00D41AAA" w:rsidRDefault="00A604E0" w:rsidP="00510B20">
      <w:pPr>
        <w:pStyle w:val="ListParagraph"/>
        <w:numPr>
          <w:ilvl w:val="0"/>
          <w:numId w:val="21"/>
        </w:numPr>
        <w:rPr>
          <w:rFonts w:asciiTheme="minorHAnsi" w:hAnsiTheme="minorHAnsi" w:cstheme="minorHAnsi"/>
          <w:kern w:val="1"/>
          <w:szCs w:val="22"/>
        </w:rPr>
      </w:pPr>
      <w:r w:rsidRPr="00D41AAA">
        <w:rPr>
          <w:rFonts w:asciiTheme="minorHAnsi" w:hAnsiTheme="minorHAnsi" w:cstheme="minorHAnsi"/>
          <w:kern w:val="1"/>
          <w:szCs w:val="22"/>
        </w:rPr>
        <w:t>Experience in migrating on-premises SOA solutions to Oracle Cloud.</w:t>
      </w:r>
    </w:p>
    <w:p w14:paraId="38BD8311" w14:textId="557302EC" w:rsidR="00147A35" w:rsidRPr="00D41AAA" w:rsidRDefault="00495B8B" w:rsidP="005E39E1">
      <w:pPr>
        <w:pStyle w:val="ListParagraph"/>
        <w:numPr>
          <w:ilvl w:val="0"/>
          <w:numId w:val="21"/>
        </w:numPr>
        <w:rPr>
          <w:rFonts w:asciiTheme="minorHAnsi" w:hAnsiTheme="minorHAnsi" w:cstheme="minorHAnsi"/>
          <w:kern w:val="1"/>
          <w:szCs w:val="22"/>
        </w:rPr>
      </w:pPr>
      <w:r w:rsidRPr="00D41AAA">
        <w:rPr>
          <w:rFonts w:asciiTheme="minorHAnsi" w:hAnsiTheme="minorHAnsi" w:cstheme="minorHAnsi"/>
          <w:kern w:val="1"/>
          <w:szCs w:val="22"/>
        </w:rPr>
        <w:t>Developed SOA/REST based Interface/Webservices</w:t>
      </w:r>
    </w:p>
    <w:p w14:paraId="565F1A74" w14:textId="77777777" w:rsidR="005E39E1" w:rsidRPr="00D41AAA" w:rsidRDefault="005E39E1" w:rsidP="005E39E1">
      <w:pPr>
        <w:rPr>
          <w:rFonts w:cstheme="minorHAnsi"/>
          <w:b/>
          <w:kern w:val="1"/>
        </w:rPr>
      </w:pPr>
      <w:r w:rsidRPr="00D41AAA">
        <w:rPr>
          <w:rFonts w:cstheme="minorHAnsi"/>
          <w:b/>
          <w:kern w:val="1"/>
        </w:rPr>
        <w:t>EBS R12:</w:t>
      </w:r>
    </w:p>
    <w:p w14:paraId="5FB76032" w14:textId="776B5156" w:rsidR="005E39E1" w:rsidRPr="00D41AAA" w:rsidRDefault="005E39E1" w:rsidP="005E39E1">
      <w:pPr>
        <w:pStyle w:val="ListParagraph"/>
        <w:numPr>
          <w:ilvl w:val="0"/>
          <w:numId w:val="28"/>
        </w:numPr>
        <w:rPr>
          <w:rFonts w:asciiTheme="minorHAnsi" w:hAnsiTheme="minorHAnsi" w:cstheme="minorHAnsi"/>
          <w:kern w:val="1"/>
          <w:szCs w:val="22"/>
        </w:rPr>
      </w:pPr>
      <w:r w:rsidRPr="00D41AAA">
        <w:rPr>
          <w:rFonts w:asciiTheme="minorHAnsi" w:hAnsiTheme="minorHAnsi" w:cstheme="minorHAnsi"/>
          <w:bCs/>
          <w:kern w:val="1"/>
          <w:szCs w:val="22"/>
        </w:rPr>
        <w:t>Developed PL/SQL scripts to enable integration between Oracle EBS and other systems.</w:t>
      </w:r>
      <w:r w:rsidRPr="00D41AAA">
        <w:rPr>
          <w:rFonts w:asciiTheme="minorHAnsi" w:hAnsiTheme="minorHAnsi" w:cstheme="minorHAnsi"/>
          <w:kern w:val="1"/>
          <w:szCs w:val="22"/>
        </w:rPr>
        <w:t xml:space="preserve">  </w:t>
      </w:r>
    </w:p>
    <w:p w14:paraId="5EE9AEDE" w14:textId="316943E4" w:rsidR="005E39E1" w:rsidRPr="00D41AAA" w:rsidRDefault="005E39E1" w:rsidP="005E39E1">
      <w:pPr>
        <w:pStyle w:val="ListParagraph"/>
        <w:numPr>
          <w:ilvl w:val="0"/>
          <w:numId w:val="29"/>
        </w:numPr>
        <w:rPr>
          <w:rFonts w:asciiTheme="minorHAnsi" w:hAnsiTheme="minorHAnsi" w:cstheme="minorHAnsi"/>
          <w:kern w:val="1"/>
          <w:szCs w:val="22"/>
        </w:rPr>
      </w:pPr>
      <w:r w:rsidRPr="00D41AAA">
        <w:rPr>
          <w:rFonts w:asciiTheme="minorHAnsi" w:hAnsiTheme="minorHAnsi" w:cstheme="minorHAnsi"/>
          <w:kern w:val="1"/>
          <w:szCs w:val="22"/>
        </w:rPr>
        <w:t>Worked on Supplier and Purchasing Integration from Cloud Supplier Data to EBS Legacy.</w:t>
      </w:r>
    </w:p>
    <w:p w14:paraId="3C58A142" w14:textId="2F2F4814" w:rsidR="005E39E1" w:rsidRPr="00D41AAA" w:rsidRDefault="005E39E1" w:rsidP="005E39E1">
      <w:pPr>
        <w:pStyle w:val="ListParagraph"/>
        <w:numPr>
          <w:ilvl w:val="0"/>
          <w:numId w:val="29"/>
        </w:numPr>
        <w:rPr>
          <w:rFonts w:asciiTheme="minorHAnsi" w:hAnsiTheme="minorHAnsi" w:cstheme="minorHAnsi"/>
          <w:kern w:val="1"/>
          <w:szCs w:val="22"/>
        </w:rPr>
      </w:pPr>
      <w:r w:rsidRPr="00D41AAA">
        <w:rPr>
          <w:rFonts w:asciiTheme="minorHAnsi" w:hAnsiTheme="minorHAnsi" w:cstheme="minorHAnsi"/>
          <w:kern w:val="1"/>
          <w:szCs w:val="22"/>
        </w:rPr>
        <w:t>Did Supplier, Purchasing, GL conversion from Legacy EBS to Oracle Cloud using FBDI.</w:t>
      </w:r>
    </w:p>
    <w:p w14:paraId="496DDBE3" w14:textId="72794FB3" w:rsidR="005E39E1" w:rsidRPr="00D41AAA" w:rsidRDefault="005E39E1" w:rsidP="005E39E1">
      <w:pPr>
        <w:pStyle w:val="ListParagraph"/>
        <w:numPr>
          <w:ilvl w:val="0"/>
          <w:numId w:val="29"/>
        </w:numPr>
        <w:rPr>
          <w:rFonts w:asciiTheme="minorHAnsi" w:hAnsiTheme="minorHAnsi" w:cstheme="minorHAnsi"/>
          <w:kern w:val="1"/>
          <w:szCs w:val="22"/>
        </w:rPr>
      </w:pPr>
      <w:r w:rsidRPr="00D41AAA">
        <w:rPr>
          <w:rFonts w:asciiTheme="minorHAnsi" w:hAnsiTheme="minorHAnsi" w:cstheme="minorHAnsi"/>
          <w:kern w:val="1"/>
          <w:szCs w:val="22"/>
        </w:rPr>
        <w:t>Developed concurrent programs to Inactivate Supplier Header, Site and Address using APIs.</w:t>
      </w:r>
    </w:p>
    <w:p w14:paraId="18F24771" w14:textId="027F9482" w:rsidR="005E39E1" w:rsidRPr="00D41AAA" w:rsidRDefault="005E39E1" w:rsidP="005E39E1">
      <w:pPr>
        <w:pStyle w:val="ListParagraph"/>
        <w:numPr>
          <w:ilvl w:val="0"/>
          <w:numId w:val="29"/>
        </w:numPr>
        <w:rPr>
          <w:rFonts w:asciiTheme="minorHAnsi" w:hAnsiTheme="minorHAnsi" w:cstheme="minorHAnsi"/>
          <w:szCs w:val="22"/>
        </w:rPr>
      </w:pPr>
      <w:r w:rsidRPr="00D41AAA">
        <w:rPr>
          <w:rFonts w:asciiTheme="minorHAnsi" w:hAnsiTheme="minorHAnsi" w:cstheme="minorHAnsi"/>
          <w:szCs w:val="22"/>
        </w:rPr>
        <w:t xml:space="preserve">Involved in all extraction process from Oracle R12 to Cloud, for Purchasing, Accounts Payable (AP) and INV as per Cloud templates. </w:t>
      </w:r>
    </w:p>
    <w:p w14:paraId="71CFBBC2" w14:textId="4962FD8F" w:rsidR="005E39E1" w:rsidRPr="00D41AAA" w:rsidRDefault="005E39E1" w:rsidP="005E39E1">
      <w:pPr>
        <w:pStyle w:val="ListParagraph"/>
        <w:numPr>
          <w:ilvl w:val="0"/>
          <w:numId w:val="29"/>
        </w:numPr>
        <w:rPr>
          <w:rFonts w:asciiTheme="minorHAnsi" w:hAnsiTheme="minorHAnsi" w:cstheme="minorHAnsi"/>
          <w:szCs w:val="22"/>
          <w:lang w:val="en-US"/>
        </w:rPr>
      </w:pPr>
      <w:r w:rsidRPr="00D41AAA">
        <w:rPr>
          <w:rFonts w:asciiTheme="minorHAnsi" w:hAnsiTheme="minorHAnsi" w:cstheme="minorHAnsi"/>
          <w:kern w:val="1"/>
          <w:szCs w:val="22"/>
        </w:rPr>
        <w:t>Identified the changes needed to existing PO reports, per business requirement.</w:t>
      </w:r>
    </w:p>
    <w:p w14:paraId="21AB7565" w14:textId="77777777" w:rsidR="005E39E1" w:rsidRPr="00D41AAA" w:rsidRDefault="005E39E1" w:rsidP="005E39E1">
      <w:pPr>
        <w:pStyle w:val="ListParagraph"/>
        <w:numPr>
          <w:ilvl w:val="0"/>
          <w:numId w:val="29"/>
        </w:numPr>
        <w:rPr>
          <w:rFonts w:asciiTheme="minorHAnsi" w:hAnsiTheme="minorHAnsi" w:cstheme="minorHAnsi"/>
          <w:kern w:val="1"/>
          <w:szCs w:val="22"/>
        </w:rPr>
      </w:pPr>
      <w:r w:rsidRPr="00D41AAA">
        <w:rPr>
          <w:rFonts w:asciiTheme="minorHAnsi" w:hAnsiTheme="minorHAnsi" w:cstheme="minorHAnsi"/>
          <w:szCs w:val="22"/>
        </w:rPr>
        <w:t xml:space="preserve">Developed API for mass Purchase order List price and PO Category as per the business requirement. </w:t>
      </w:r>
    </w:p>
    <w:p w14:paraId="49C37823" w14:textId="77777777" w:rsidR="005E39E1" w:rsidRPr="00D41AAA" w:rsidRDefault="005E39E1" w:rsidP="005E39E1">
      <w:pPr>
        <w:pStyle w:val="ListParagraph"/>
        <w:numPr>
          <w:ilvl w:val="0"/>
          <w:numId w:val="29"/>
        </w:numPr>
        <w:rPr>
          <w:rFonts w:asciiTheme="minorHAnsi" w:hAnsiTheme="minorHAnsi" w:cstheme="minorHAnsi"/>
          <w:kern w:val="1"/>
          <w:szCs w:val="22"/>
        </w:rPr>
      </w:pPr>
      <w:r w:rsidRPr="00D41AAA">
        <w:rPr>
          <w:rFonts w:asciiTheme="minorHAnsi" w:hAnsiTheme="minorHAnsi" w:cstheme="minorHAnsi"/>
          <w:kern w:val="1"/>
          <w:szCs w:val="22"/>
        </w:rPr>
        <w:t>Developed PL/SQL Packages, Procedures, Functions for validating the invoices and payment information from the legacy system, imported into Oracle Application using the Payables Open Interface Import program, and populated into the Base Tables, which involved in Releasing Invoices from Hold, Approval of invoices and creating of New Invoices.</w:t>
      </w:r>
    </w:p>
    <w:p w14:paraId="6AE4A563" w14:textId="77777777" w:rsidR="005E39E1" w:rsidRPr="00D41AAA" w:rsidRDefault="005E39E1" w:rsidP="005E39E1">
      <w:pPr>
        <w:pStyle w:val="ListParagraph"/>
        <w:numPr>
          <w:ilvl w:val="0"/>
          <w:numId w:val="29"/>
        </w:numPr>
        <w:rPr>
          <w:rFonts w:asciiTheme="minorHAnsi" w:hAnsiTheme="minorHAnsi" w:cstheme="minorHAnsi"/>
          <w:kern w:val="1"/>
          <w:szCs w:val="22"/>
        </w:rPr>
      </w:pPr>
      <w:r w:rsidRPr="00D41AAA">
        <w:rPr>
          <w:rFonts w:asciiTheme="minorHAnsi" w:hAnsiTheme="minorHAnsi" w:cstheme="minorHAnsi"/>
          <w:kern w:val="1"/>
          <w:szCs w:val="22"/>
        </w:rPr>
        <w:t xml:space="preserve">Imported Items from legacy system Oracle Inventory (INV) to third party using the Standard Item Interface program. Developed Item conversion program for assigning Items to Item category set and Categories. </w:t>
      </w:r>
    </w:p>
    <w:p w14:paraId="60A9BC87" w14:textId="77777777" w:rsidR="005E39E1" w:rsidRPr="00D41AAA" w:rsidRDefault="005E39E1" w:rsidP="005E39E1">
      <w:pPr>
        <w:pStyle w:val="ListParagraph"/>
        <w:numPr>
          <w:ilvl w:val="0"/>
          <w:numId w:val="29"/>
        </w:numPr>
        <w:rPr>
          <w:rFonts w:asciiTheme="minorHAnsi" w:hAnsiTheme="minorHAnsi" w:cstheme="minorHAnsi"/>
          <w:kern w:val="1"/>
          <w:szCs w:val="22"/>
        </w:rPr>
      </w:pPr>
      <w:r w:rsidRPr="00D41AAA">
        <w:rPr>
          <w:rFonts w:asciiTheme="minorHAnsi" w:hAnsiTheme="minorHAnsi" w:cstheme="minorHAnsi"/>
          <w:kern w:val="1"/>
          <w:szCs w:val="22"/>
        </w:rPr>
        <w:t xml:space="preserve">Bulk loading items in iProcurement. </w:t>
      </w:r>
    </w:p>
    <w:p w14:paraId="6AB260BB" w14:textId="77777777" w:rsidR="005E39E1" w:rsidRPr="00D41AAA" w:rsidRDefault="005E39E1" w:rsidP="005E39E1">
      <w:pPr>
        <w:pStyle w:val="ListParagraph"/>
        <w:numPr>
          <w:ilvl w:val="0"/>
          <w:numId w:val="29"/>
        </w:numPr>
        <w:rPr>
          <w:rFonts w:asciiTheme="minorHAnsi" w:hAnsiTheme="minorHAnsi" w:cstheme="minorHAnsi"/>
          <w:kern w:val="1"/>
          <w:szCs w:val="22"/>
        </w:rPr>
      </w:pPr>
      <w:r w:rsidRPr="00D41AAA">
        <w:rPr>
          <w:rFonts w:asciiTheme="minorHAnsi" w:hAnsiTheme="minorHAnsi" w:cstheme="minorHAnsi"/>
          <w:kern w:val="1"/>
          <w:szCs w:val="22"/>
        </w:rPr>
        <w:t>Developed MD70 Technical Design Documents based on business requirements to include technical details for the project such as input data format, table mapping, flow chart, concurrent program names and order of execution.</w:t>
      </w:r>
    </w:p>
    <w:p w14:paraId="5835D008" w14:textId="77777777" w:rsidR="005E39E1" w:rsidRPr="00D41AAA" w:rsidRDefault="005E39E1" w:rsidP="005E39E1">
      <w:pPr>
        <w:pStyle w:val="ListParagraph"/>
        <w:numPr>
          <w:ilvl w:val="0"/>
          <w:numId w:val="29"/>
        </w:numPr>
        <w:rPr>
          <w:rFonts w:asciiTheme="minorHAnsi" w:hAnsiTheme="minorHAnsi" w:cstheme="minorHAnsi"/>
          <w:kern w:val="1"/>
          <w:szCs w:val="22"/>
        </w:rPr>
      </w:pPr>
      <w:r w:rsidRPr="00D41AAA">
        <w:rPr>
          <w:rFonts w:asciiTheme="minorHAnsi" w:hAnsiTheme="minorHAnsi" w:cstheme="minorHAnsi"/>
          <w:kern w:val="1"/>
          <w:szCs w:val="22"/>
        </w:rPr>
        <w:t>Developed API for Mass Close Purchasing Documents</w:t>
      </w:r>
    </w:p>
    <w:p w14:paraId="33070F9C" w14:textId="4CA9E375" w:rsidR="005E39E1" w:rsidRPr="00D41AAA" w:rsidRDefault="005E39E1" w:rsidP="005E39E1">
      <w:pPr>
        <w:pStyle w:val="ListParagraph"/>
        <w:numPr>
          <w:ilvl w:val="0"/>
          <w:numId w:val="29"/>
        </w:numPr>
        <w:rPr>
          <w:rFonts w:asciiTheme="minorHAnsi" w:hAnsiTheme="minorHAnsi" w:cstheme="minorHAnsi"/>
          <w:b/>
          <w:kern w:val="1"/>
          <w:szCs w:val="22"/>
        </w:rPr>
      </w:pPr>
      <w:r w:rsidRPr="00D41AAA">
        <w:rPr>
          <w:rFonts w:asciiTheme="minorHAnsi" w:hAnsiTheme="minorHAnsi" w:cstheme="minorHAnsi"/>
          <w:kern w:val="1"/>
          <w:szCs w:val="22"/>
        </w:rPr>
        <w:t>Did Item Interface and Item Sub Inventory from Oracle Cloud and EBS to AMMS Server through FTP process.</w:t>
      </w:r>
    </w:p>
    <w:p w14:paraId="12DF483E" w14:textId="5E0A4F31" w:rsidR="005E39E1" w:rsidRPr="00D41AAA" w:rsidRDefault="005E39E1" w:rsidP="005E39E1">
      <w:pPr>
        <w:pStyle w:val="ListParagraph"/>
        <w:numPr>
          <w:ilvl w:val="0"/>
          <w:numId w:val="29"/>
        </w:numPr>
        <w:rPr>
          <w:rFonts w:asciiTheme="minorHAnsi" w:hAnsiTheme="minorHAnsi" w:cstheme="minorHAnsi"/>
          <w:kern w:val="1"/>
          <w:szCs w:val="22"/>
        </w:rPr>
      </w:pPr>
      <w:r w:rsidRPr="00D41AAA">
        <w:rPr>
          <w:rFonts w:asciiTheme="minorHAnsi" w:hAnsiTheme="minorHAnsi" w:cstheme="minorHAnsi"/>
          <w:kern w:val="1"/>
          <w:szCs w:val="22"/>
        </w:rPr>
        <w:t>Working on data element Rebuildable to the Oracle EBS to AMMS Extract of Items (External system).</w:t>
      </w:r>
    </w:p>
    <w:p w14:paraId="4E75186B" w14:textId="4DA6C989" w:rsidR="005E39E1" w:rsidRPr="00D41AAA" w:rsidRDefault="005E39E1" w:rsidP="005E39E1">
      <w:pPr>
        <w:pStyle w:val="ListParagraph"/>
        <w:numPr>
          <w:ilvl w:val="0"/>
          <w:numId w:val="29"/>
        </w:numPr>
        <w:rPr>
          <w:rFonts w:asciiTheme="minorHAnsi" w:hAnsiTheme="minorHAnsi" w:cstheme="minorHAnsi"/>
          <w:b/>
          <w:kern w:val="1"/>
          <w:szCs w:val="22"/>
        </w:rPr>
      </w:pPr>
      <w:r w:rsidRPr="00D41AAA">
        <w:rPr>
          <w:rFonts w:asciiTheme="minorHAnsi" w:hAnsiTheme="minorHAnsi" w:cstheme="minorHAnsi"/>
          <w:kern w:val="1"/>
          <w:szCs w:val="22"/>
        </w:rPr>
        <w:t>Worked on Item Conversion for Item master, Item category, Item Sub Inventory, Manufacturer and on hand Trx.</w:t>
      </w:r>
    </w:p>
    <w:p w14:paraId="7D369E01" w14:textId="77777777" w:rsidR="005E39E1" w:rsidRPr="00D41AAA" w:rsidRDefault="005E39E1" w:rsidP="005E39E1">
      <w:pPr>
        <w:pStyle w:val="ListParagraph"/>
        <w:numPr>
          <w:ilvl w:val="0"/>
          <w:numId w:val="29"/>
        </w:numPr>
        <w:rPr>
          <w:rFonts w:asciiTheme="minorHAnsi" w:hAnsiTheme="minorHAnsi" w:cstheme="minorHAnsi"/>
          <w:b/>
          <w:kern w:val="1"/>
          <w:szCs w:val="22"/>
        </w:rPr>
      </w:pPr>
      <w:r w:rsidRPr="00D41AAA">
        <w:rPr>
          <w:rFonts w:asciiTheme="minorHAnsi" w:hAnsiTheme="minorHAnsi" w:cstheme="minorHAnsi"/>
          <w:kern w:val="1"/>
          <w:szCs w:val="22"/>
        </w:rPr>
        <w:t xml:space="preserve">Developed fnd package to End date Responsibilities for Mass Users. </w:t>
      </w:r>
    </w:p>
    <w:p w14:paraId="3358841A" w14:textId="77777777" w:rsidR="005E39E1" w:rsidRPr="00D41AAA" w:rsidRDefault="005E39E1" w:rsidP="005E39E1">
      <w:pPr>
        <w:pStyle w:val="ListParagraph"/>
        <w:numPr>
          <w:ilvl w:val="0"/>
          <w:numId w:val="29"/>
        </w:numPr>
        <w:rPr>
          <w:rFonts w:asciiTheme="minorHAnsi" w:hAnsiTheme="minorHAnsi" w:cstheme="minorHAnsi"/>
          <w:b/>
          <w:kern w:val="1"/>
          <w:szCs w:val="22"/>
        </w:rPr>
      </w:pPr>
      <w:r w:rsidRPr="00D41AAA">
        <w:rPr>
          <w:rFonts w:asciiTheme="minorHAnsi" w:hAnsiTheme="minorHAnsi" w:cstheme="minorHAnsi"/>
          <w:kern w:val="1"/>
          <w:szCs w:val="22"/>
        </w:rPr>
        <w:t xml:space="preserve">Developed fnd package to Add Responsibilities for Mass Users. </w:t>
      </w:r>
    </w:p>
    <w:p w14:paraId="65D0971C" w14:textId="7B4C5601" w:rsidR="005E39E1" w:rsidRPr="00D41AAA" w:rsidRDefault="005E39E1" w:rsidP="005E39E1">
      <w:pPr>
        <w:pStyle w:val="ListParagraph"/>
        <w:numPr>
          <w:ilvl w:val="0"/>
          <w:numId w:val="29"/>
        </w:numPr>
        <w:rPr>
          <w:rFonts w:asciiTheme="minorHAnsi" w:hAnsiTheme="minorHAnsi" w:cstheme="minorHAnsi"/>
          <w:b/>
          <w:kern w:val="1"/>
          <w:szCs w:val="22"/>
        </w:rPr>
      </w:pPr>
      <w:r w:rsidRPr="00D41AAA">
        <w:rPr>
          <w:rFonts w:asciiTheme="minorHAnsi" w:hAnsiTheme="minorHAnsi" w:cstheme="minorHAnsi"/>
          <w:kern w:val="1"/>
          <w:szCs w:val="22"/>
        </w:rPr>
        <w:t>Worked on Oracle Contracts, extracted Adhoc data, loaded in</w:t>
      </w:r>
      <w:r w:rsidR="006011FC" w:rsidRPr="00D41AAA">
        <w:rPr>
          <w:rFonts w:asciiTheme="minorHAnsi" w:hAnsiTheme="minorHAnsi" w:cstheme="minorHAnsi"/>
          <w:kern w:val="1"/>
          <w:szCs w:val="22"/>
        </w:rPr>
        <w:t xml:space="preserve"> </w:t>
      </w:r>
      <w:r w:rsidRPr="00D41AAA">
        <w:rPr>
          <w:rFonts w:asciiTheme="minorHAnsi" w:hAnsiTheme="minorHAnsi" w:cstheme="minorHAnsi"/>
          <w:kern w:val="1"/>
          <w:szCs w:val="22"/>
        </w:rPr>
        <w:t>to Applications.</w:t>
      </w:r>
    </w:p>
    <w:p w14:paraId="0E41F9D2" w14:textId="77777777" w:rsidR="005E39E1" w:rsidRPr="00D41AAA" w:rsidRDefault="005E39E1" w:rsidP="005E39E1">
      <w:pPr>
        <w:pStyle w:val="ListParagraph"/>
        <w:numPr>
          <w:ilvl w:val="0"/>
          <w:numId w:val="29"/>
        </w:numPr>
        <w:rPr>
          <w:rFonts w:asciiTheme="minorHAnsi" w:hAnsiTheme="minorHAnsi" w:cstheme="minorHAnsi"/>
          <w:kern w:val="1"/>
          <w:szCs w:val="22"/>
        </w:rPr>
      </w:pPr>
      <w:r w:rsidRPr="00D41AAA">
        <w:rPr>
          <w:rFonts w:asciiTheme="minorHAnsi" w:hAnsiTheme="minorHAnsi" w:cstheme="minorHAnsi"/>
          <w:kern w:val="1"/>
          <w:szCs w:val="22"/>
        </w:rPr>
        <w:t>Imported EBS BOM Data from legacy system into Agile PLM using the Standard Oracle Interface program.</w:t>
      </w:r>
    </w:p>
    <w:p w14:paraId="1419AF4E" w14:textId="77777777" w:rsidR="005E39E1" w:rsidRPr="00D41AAA" w:rsidRDefault="005E39E1" w:rsidP="005E39E1">
      <w:pPr>
        <w:pStyle w:val="cv2"/>
        <w:spacing w:before="0" w:after="0"/>
        <w:jc w:val="both"/>
        <w:rPr>
          <w:rFonts w:asciiTheme="minorHAnsi" w:hAnsiTheme="minorHAnsi" w:cstheme="minorHAnsi"/>
          <w:sz w:val="22"/>
          <w:szCs w:val="22"/>
          <w:lang w:val="en-US"/>
        </w:rPr>
      </w:pPr>
      <w:r w:rsidRPr="00D41AAA">
        <w:rPr>
          <w:rFonts w:asciiTheme="minorHAnsi" w:hAnsiTheme="minorHAnsi" w:cstheme="minorHAnsi"/>
          <w:sz w:val="22"/>
          <w:szCs w:val="22"/>
          <w:lang w:val="en-US"/>
        </w:rPr>
        <w:t>Environment: Oracle Applications R12.2.5, (PO, AP, INV), Oracle Cloud Applications, Procurement, SCM, Reports 10g, Forms 10g, SQL*Loader, Toad, UNIX, Oracle Workflow 2.6, Explain Plan.</w:t>
      </w:r>
    </w:p>
    <w:p w14:paraId="4C1B4CFF" w14:textId="25E06922" w:rsidR="000A0C6B" w:rsidRPr="00D41AAA" w:rsidRDefault="005E39E1" w:rsidP="005E39E1">
      <w:pPr>
        <w:pStyle w:val="cv2"/>
        <w:spacing w:before="0" w:after="0"/>
        <w:jc w:val="both"/>
        <w:rPr>
          <w:rFonts w:asciiTheme="minorHAnsi" w:hAnsiTheme="minorHAnsi" w:cstheme="minorHAnsi"/>
          <w:b w:val="0"/>
          <w:bCs/>
          <w:snapToGrid w:val="0"/>
          <w:sz w:val="22"/>
          <w:szCs w:val="22"/>
        </w:rPr>
      </w:pPr>
      <w:r w:rsidRPr="00D41AAA">
        <w:rPr>
          <w:rFonts w:asciiTheme="minorHAnsi" w:hAnsiTheme="minorHAnsi" w:cstheme="minorHAnsi"/>
          <w:bCs/>
          <w:snapToGrid w:val="0"/>
          <w:sz w:val="22"/>
          <w:szCs w:val="22"/>
        </w:rPr>
        <w:t xml:space="preserve">Oracle Tools: </w:t>
      </w:r>
      <w:r w:rsidRPr="00D41AAA">
        <w:rPr>
          <w:rFonts w:asciiTheme="minorHAnsi" w:hAnsiTheme="minorHAnsi" w:cstheme="minorHAnsi"/>
          <w:b w:val="0"/>
          <w:bCs/>
          <w:snapToGrid w:val="0"/>
          <w:sz w:val="22"/>
          <w:szCs w:val="22"/>
        </w:rPr>
        <w:t>OTBI, BI Publisher</w:t>
      </w:r>
      <w:r w:rsidRPr="00D41AAA">
        <w:rPr>
          <w:rFonts w:asciiTheme="minorHAnsi" w:hAnsiTheme="minorHAnsi" w:cstheme="minorHAnsi"/>
          <w:snapToGrid w:val="0"/>
          <w:sz w:val="22"/>
          <w:szCs w:val="22"/>
        </w:rPr>
        <w:t>, PL/SQL</w:t>
      </w:r>
      <w:r w:rsidRPr="00D41AAA">
        <w:rPr>
          <w:rFonts w:asciiTheme="minorHAnsi" w:hAnsiTheme="minorHAnsi" w:cstheme="minorHAnsi"/>
          <w:b w:val="0"/>
          <w:bCs/>
          <w:snapToGrid w:val="0"/>
          <w:sz w:val="22"/>
          <w:szCs w:val="22"/>
        </w:rPr>
        <w:t>, SOAP UI, REST API, POSTMAN, HDL data loader,</w:t>
      </w:r>
      <w:r w:rsidRPr="00D41AAA">
        <w:rPr>
          <w:rFonts w:asciiTheme="minorHAnsi" w:hAnsiTheme="minorHAnsi" w:cstheme="minorHAnsi"/>
          <w:sz w:val="22"/>
          <w:szCs w:val="22"/>
        </w:rPr>
        <w:t xml:space="preserve"> </w:t>
      </w:r>
      <w:r w:rsidRPr="00D41AAA">
        <w:rPr>
          <w:rFonts w:asciiTheme="minorHAnsi" w:hAnsiTheme="minorHAnsi" w:cstheme="minorHAnsi"/>
          <w:b w:val="0"/>
          <w:bCs/>
          <w:snapToGrid w:val="0"/>
          <w:sz w:val="22"/>
          <w:szCs w:val="22"/>
        </w:rPr>
        <w:t>OIC, VBCS, BPM Workflow, Security Management.</w:t>
      </w:r>
    </w:p>
    <w:p w14:paraId="633CC7E8" w14:textId="77777777" w:rsidR="006834D9" w:rsidRPr="00D41AAA" w:rsidRDefault="006834D9" w:rsidP="005E39E1">
      <w:pPr>
        <w:pStyle w:val="cv2"/>
        <w:spacing w:before="0" w:after="0"/>
        <w:jc w:val="both"/>
        <w:rPr>
          <w:rFonts w:asciiTheme="minorHAnsi" w:hAnsiTheme="minorHAnsi" w:cstheme="minorHAnsi"/>
          <w:bCs/>
          <w:snapToGrid w:val="0"/>
          <w:sz w:val="22"/>
          <w:szCs w:val="22"/>
        </w:rPr>
      </w:pPr>
    </w:p>
    <w:p w14:paraId="618B9533" w14:textId="04F22FF0" w:rsidR="00D41AAA" w:rsidRPr="00D41AAA" w:rsidRDefault="00073378" w:rsidP="00D41AAA">
      <w:pPr>
        <w:pStyle w:val="cv2"/>
        <w:spacing w:before="0" w:after="0"/>
        <w:jc w:val="both"/>
        <w:rPr>
          <w:rFonts w:asciiTheme="minorHAnsi" w:hAnsiTheme="minorHAnsi" w:cstheme="minorHAnsi"/>
          <w:bCs/>
          <w:snapToGrid w:val="0"/>
          <w:sz w:val="22"/>
          <w:szCs w:val="22"/>
        </w:rPr>
      </w:pPr>
      <w:r w:rsidRPr="00D41AAA">
        <w:rPr>
          <w:rFonts w:asciiTheme="minorHAnsi" w:hAnsiTheme="minorHAnsi" w:cstheme="minorHAnsi"/>
          <w:color w:val="000000"/>
          <w:sz w:val="22"/>
          <w:szCs w:val="22"/>
        </w:rPr>
        <w:t xml:space="preserve">Hobby Lobby, </w:t>
      </w:r>
      <w:r w:rsidR="00D41AAA">
        <w:rPr>
          <w:rFonts w:asciiTheme="minorHAnsi" w:hAnsiTheme="minorHAnsi" w:cstheme="minorHAnsi"/>
          <w:color w:val="000000"/>
          <w:sz w:val="22"/>
          <w:szCs w:val="22"/>
        </w:rPr>
        <w:t xml:space="preserve">  </w:t>
      </w:r>
      <w:r w:rsidRPr="00D41AAA">
        <w:rPr>
          <w:rFonts w:asciiTheme="minorHAnsi" w:hAnsiTheme="minorHAnsi" w:cstheme="minorHAnsi"/>
          <w:color w:val="000000"/>
          <w:sz w:val="22"/>
          <w:szCs w:val="22"/>
        </w:rPr>
        <w:t>Oklahoma City, OK</w:t>
      </w:r>
      <w:r w:rsidRPr="00D41AAA">
        <w:rPr>
          <w:rFonts w:asciiTheme="minorHAnsi" w:hAnsiTheme="minorHAnsi" w:cstheme="minorHAnsi"/>
          <w:color w:val="000000"/>
          <w:sz w:val="22"/>
          <w:szCs w:val="22"/>
        </w:rPr>
        <w:tab/>
      </w:r>
      <w:r w:rsidR="005A0843" w:rsidRPr="00D41AAA">
        <w:rPr>
          <w:rFonts w:asciiTheme="minorHAnsi" w:hAnsiTheme="minorHAnsi" w:cstheme="minorHAnsi"/>
          <w:bCs/>
          <w:snapToGrid w:val="0"/>
          <w:sz w:val="22"/>
          <w:szCs w:val="22"/>
        </w:rPr>
        <w:t xml:space="preserve">    </w:t>
      </w:r>
      <w:r w:rsidR="00D41AAA">
        <w:rPr>
          <w:rFonts w:asciiTheme="minorHAnsi" w:hAnsiTheme="minorHAnsi" w:cstheme="minorHAnsi"/>
          <w:bCs/>
          <w:snapToGrid w:val="0"/>
          <w:sz w:val="22"/>
          <w:szCs w:val="22"/>
        </w:rPr>
        <w:t xml:space="preserve">                                                                                                      </w:t>
      </w:r>
      <w:r w:rsidR="00D41AAA" w:rsidRPr="00D41AAA">
        <w:rPr>
          <w:rFonts w:asciiTheme="minorHAnsi" w:hAnsiTheme="minorHAnsi" w:cstheme="minorHAnsi"/>
          <w:sz w:val="22"/>
          <w:szCs w:val="22"/>
        </w:rPr>
        <w:t>July 2016 – May 2017</w:t>
      </w:r>
      <w:r w:rsidR="00D41AAA">
        <w:rPr>
          <w:rFonts w:asciiTheme="minorHAnsi" w:hAnsiTheme="minorHAnsi" w:cstheme="minorHAnsi"/>
          <w:bCs/>
          <w:snapToGrid w:val="0"/>
          <w:sz w:val="22"/>
          <w:szCs w:val="22"/>
        </w:rPr>
        <w:t xml:space="preserve">            </w:t>
      </w:r>
      <w:r w:rsidR="00D41AAA" w:rsidRPr="00D41AAA">
        <w:rPr>
          <w:rFonts w:asciiTheme="minorHAnsi" w:hAnsiTheme="minorHAnsi" w:cstheme="minorHAnsi"/>
          <w:bCs/>
          <w:snapToGrid w:val="0"/>
          <w:sz w:val="22"/>
          <w:szCs w:val="22"/>
        </w:rPr>
        <w:t xml:space="preserve">                                                                                                                       </w:t>
      </w:r>
    </w:p>
    <w:p w14:paraId="23DD2569" w14:textId="5A25BC17" w:rsidR="00D41AAA" w:rsidRPr="00D41AAA" w:rsidRDefault="00D41AAA" w:rsidP="00D41AAA">
      <w:pPr>
        <w:pStyle w:val="cv2"/>
        <w:spacing w:before="0" w:after="0"/>
        <w:jc w:val="both"/>
        <w:rPr>
          <w:rFonts w:asciiTheme="minorHAnsi" w:hAnsiTheme="minorHAnsi" w:cstheme="minorHAnsi"/>
          <w:bCs/>
          <w:snapToGrid w:val="0"/>
          <w:sz w:val="22"/>
          <w:szCs w:val="22"/>
        </w:rPr>
      </w:pPr>
      <w:r w:rsidRPr="00D41AAA">
        <w:rPr>
          <w:rFonts w:asciiTheme="minorHAnsi" w:hAnsiTheme="minorHAnsi" w:cstheme="minorHAnsi"/>
          <w:bCs/>
          <w:snapToGrid w:val="0"/>
          <w:sz w:val="22"/>
          <w:szCs w:val="22"/>
        </w:rPr>
        <w:t>Oracle Application Developer</w:t>
      </w:r>
      <w:r w:rsidR="005A0843" w:rsidRPr="00D41AAA">
        <w:rPr>
          <w:rFonts w:asciiTheme="minorHAnsi" w:hAnsiTheme="minorHAnsi" w:cstheme="minorHAnsi"/>
          <w:bCs/>
          <w:snapToGrid w:val="0"/>
          <w:sz w:val="22"/>
          <w:szCs w:val="22"/>
        </w:rPr>
        <w:t xml:space="preserve">                                                                                   </w:t>
      </w:r>
      <w:r w:rsidR="006834D9" w:rsidRPr="00D41AAA">
        <w:rPr>
          <w:rFonts w:asciiTheme="minorHAnsi" w:hAnsiTheme="minorHAnsi" w:cstheme="minorHAnsi"/>
          <w:bCs/>
          <w:snapToGrid w:val="0"/>
          <w:sz w:val="22"/>
          <w:szCs w:val="22"/>
        </w:rPr>
        <w:tab/>
      </w:r>
      <w:r w:rsidR="006834D9" w:rsidRPr="00D41AAA">
        <w:rPr>
          <w:rFonts w:asciiTheme="minorHAnsi" w:hAnsiTheme="minorHAnsi" w:cstheme="minorHAnsi"/>
          <w:bCs/>
          <w:snapToGrid w:val="0"/>
          <w:sz w:val="22"/>
          <w:szCs w:val="22"/>
        </w:rPr>
        <w:tab/>
      </w:r>
      <w:r w:rsidR="006834D9" w:rsidRPr="00D41AAA">
        <w:rPr>
          <w:rFonts w:asciiTheme="minorHAnsi" w:hAnsiTheme="minorHAnsi" w:cstheme="minorHAnsi"/>
          <w:bCs/>
          <w:snapToGrid w:val="0"/>
          <w:sz w:val="22"/>
          <w:szCs w:val="22"/>
        </w:rPr>
        <w:tab/>
      </w:r>
      <w:r w:rsidRPr="00D41AAA">
        <w:rPr>
          <w:rFonts w:asciiTheme="minorHAnsi" w:hAnsiTheme="minorHAnsi" w:cstheme="minorHAnsi"/>
          <w:bCs/>
          <w:snapToGrid w:val="0"/>
          <w:sz w:val="22"/>
          <w:szCs w:val="22"/>
        </w:rPr>
        <w:t xml:space="preserve"> </w:t>
      </w:r>
    </w:p>
    <w:p w14:paraId="4B5A9D71" w14:textId="71F9CDBE" w:rsidR="006834D9" w:rsidRPr="00D41AAA" w:rsidRDefault="006834D9" w:rsidP="006834D9">
      <w:pPr>
        <w:pStyle w:val="cv2"/>
        <w:spacing w:before="0" w:after="0"/>
        <w:jc w:val="both"/>
        <w:rPr>
          <w:rFonts w:asciiTheme="minorHAnsi" w:hAnsiTheme="minorHAnsi" w:cstheme="minorHAnsi"/>
          <w:bCs/>
          <w:snapToGrid w:val="0"/>
          <w:sz w:val="22"/>
          <w:szCs w:val="22"/>
        </w:rPr>
      </w:pPr>
      <w:r w:rsidRPr="00D41AAA">
        <w:rPr>
          <w:rFonts w:asciiTheme="minorHAnsi" w:hAnsiTheme="minorHAnsi" w:cstheme="minorHAnsi"/>
          <w:bCs/>
          <w:snapToGrid w:val="0"/>
          <w:sz w:val="22"/>
          <w:szCs w:val="22"/>
        </w:rPr>
        <w:tab/>
      </w:r>
      <w:r w:rsidRPr="00D41AAA">
        <w:rPr>
          <w:rFonts w:asciiTheme="minorHAnsi" w:hAnsiTheme="minorHAnsi" w:cstheme="minorHAnsi"/>
          <w:bCs/>
          <w:snapToGrid w:val="0"/>
          <w:sz w:val="22"/>
          <w:szCs w:val="22"/>
        </w:rPr>
        <w:tab/>
      </w:r>
      <w:r w:rsidRPr="00D41AAA">
        <w:rPr>
          <w:rFonts w:asciiTheme="minorHAnsi" w:hAnsiTheme="minorHAnsi" w:cstheme="minorHAnsi"/>
          <w:bCs/>
          <w:snapToGrid w:val="0"/>
          <w:sz w:val="22"/>
          <w:szCs w:val="22"/>
        </w:rPr>
        <w:tab/>
      </w:r>
      <w:r w:rsidRPr="00D41AAA">
        <w:rPr>
          <w:rFonts w:asciiTheme="minorHAnsi" w:hAnsiTheme="minorHAnsi" w:cstheme="minorHAnsi"/>
          <w:bCs/>
          <w:snapToGrid w:val="0"/>
          <w:sz w:val="22"/>
          <w:szCs w:val="22"/>
        </w:rPr>
        <w:tab/>
      </w:r>
      <w:r w:rsidRPr="00D41AAA">
        <w:rPr>
          <w:rFonts w:asciiTheme="minorHAnsi" w:hAnsiTheme="minorHAnsi" w:cstheme="minorHAnsi"/>
          <w:bCs/>
          <w:snapToGrid w:val="0"/>
          <w:sz w:val="22"/>
          <w:szCs w:val="22"/>
        </w:rPr>
        <w:tab/>
      </w:r>
    </w:p>
    <w:p w14:paraId="11DBFF3B" w14:textId="77777777" w:rsidR="006834D9" w:rsidRPr="00D41AAA" w:rsidRDefault="006834D9" w:rsidP="006834D9">
      <w:pPr>
        <w:pStyle w:val="cv2"/>
        <w:spacing w:before="0" w:after="0"/>
        <w:jc w:val="both"/>
        <w:rPr>
          <w:rFonts w:asciiTheme="minorHAnsi" w:hAnsiTheme="minorHAnsi" w:cstheme="minorHAnsi"/>
          <w:bCs/>
          <w:snapToGrid w:val="0"/>
          <w:sz w:val="22"/>
          <w:szCs w:val="22"/>
        </w:rPr>
      </w:pPr>
      <w:r w:rsidRPr="00D41AAA">
        <w:rPr>
          <w:rFonts w:asciiTheme="minorHAnsi" w:hAnsiTheme="minorHAnsi" w:cstheme="minorHAnsi"/>
          <w:sz w:val="22"/>
          <w:szCs w:val="22"/>
          <w:u w:val="single"/>
        </w:rPr>
        <w:t>Responsibilities</w:t>
      </w:r>
    </w:p>
    <w:p w14:paraId="3FDB2F69" w14:textId="77777777" w:rsidR="006834D9" w:rsidRPr="00D41AAA" w:rsidRDefault="006834D9" w:rsidP="006834D9">
      <w:pPr>
        <w:tabs>
          <w:tab w:val="left" w:pos="720"/>
        </w:tabs>
        <w:spacing w:after="0" w:line="240" w:lineRule="auto"/>
        <w:jc w:val="both"/>
        <w:rPr>
          <w:rFonts w:eastAsia="Times New Roman" w:cstheme="minorHAnsi"/>
          <w:b/>
        </w:rPr>
      </w:pPr>
      <w:r w:rsidRPr="00D41AAA">
        <w:rPr>
          <w:rFonts w:eastAsia="Times New Roman" w:cstheme="minorHAnsi"/>
          <w:b/>
        </w:rPr>
        <w:t>Production Support:</w:t>
      </w:r>
    </w:p>
    <w:p w14:paraId="0CCAD3C6" w14:textId="77777777" w:rsidR="009B39B7" w:rsidRPr="00D41AAA" w:rsidRDefault="009B39B7" w:rsidP="009B39B7">
      <w:pPr>
        <w:pStyle w:val="ListParagraph"/>
        <w:numPr>
          <w:ilvl w:val="0"/>
          <w:numId w:val="30"/>
        </w:numPr>
        <w:rPr>
          <w:rFonts w:asciiTheme="minorHAnsi" w:hAnsiTheme="minorHAnsi" w:cstheme="minorHAnsi"/>
          <w:szCs w:val="22"/>
        </w:rPr>
      </w:pPr>
      <w:r w:rsidRPr="00D41AAA">
        <w:rPr>
          <w:rFonts w:asciiTheme="minorHAnsi" w:hAnsiTheme="minorHAnsi" w:cstheme="minorHAnsi"/>
          <w:szCs w:val="22"/>
        </w:rPr>
        <w:t xml:space="preserve">Worked on Production Support, attending production calls, troubleshooting the Oracle Application (12.2.4) and resolving bugs. </w:t>
      </w:r>
    </w:p>
    <w:p w14:paraId="5C2AFC37" w14:textId="77777777" w:rsidR="009B39B7" w:rsidRPr="00D41AAA" w:rsidRDefault="009B39B7" w:rsidP="009B39B7">
      <w:pPr>
        <w:pStyle w:val="ListParagraph"/>
        <w:numPr>
          <w:ilvl w:val="0"/>
          <w:numId w:val="30"/>
        </w:numPr>
        <w:rPr>
          <w:rFonts w:asciiTheme="minorHAnsi" w:hAnsiTheme="minorHAnsi" w:cstheme="minorHAnsi"/>
          <w:szCs w:val="22"/>
        </w:rPr>
      </w:pPr>
      <w:r w:rsidRPr="00D41AAA">
        <w:rPr>
          <w:rFonts w:asciiTheme="minorHAnsi" w:hAnsiTheme="minorHAnsi" w:cstheme="minorHAnsi"/>
          <w:szCs w:val="22"/>
        </w:rPr>
        <w:t>Handling daily tickets related to various user problems in OM, AR, GL, INV, PO modules</w:t>
      </w:r>
    </w:p>
    <w:p w14:paraId="781AA70A" w14:textId="36F520AF" w:rsidR="009B39B7" w:rsidRPr="00D41AAA" w:rsidRDefault="009B39B7" w:rsidP="009B39B7">
      <w:pPr>
        <w:pStyle w:val="ListParagraph"/>
        <w:numPr>
          <w:ilvl w:val="0"/>
          <w:numId w:val="30"/>
        </w:numPr>
        <w:rPr>
          <w:rFonts w:asciiTheme="minorHAnsi" w:hAnsiTheme="minorHAnsi" w:cstheme="minorHAnsi"/>
          <w:szCs w:val="22"/>
        </w:rPr>
      </w:pPr>
      <w:r w:rsidRPr="00D41AAA">
        <w:rPr>
          <w:rFonts w:asciiTheme="minorHAnsi" w:hAnsiTheme="minorHAnsi" w:cstheme="minorHAnsi"/>
          <w:szCs w:val="22"/>
        </w:rPr>
        <w:lastRenderedPageBreak/>
        <w:t xml:space="preserve">Co-ordination with various </w:t>
      </w:r>
      <w:r w:rsidR="006011FC" w:rsidRPr="00D41AAA">
        <w:rPr>
          <w:rFonts w:asciiTheme="minorHAnsi" w:hAnsiTheme="minorHAnsi" w:cstheme="minorHAnsi"/>
          <w:szCs w:val="22"/>
        </w:rPr>
        <w:t>third-party</w:t>
      </w:r>
      <w:r w:rsidRPr="00D41AAA">
        <w:rPr>
          <w:rFonts w:asciiTheme="minorHAnsi" w:hAnsiTheme="minorHAnsi" w:cstheme="minorHAnsi"/>
          <w:szCs w:val="22"/>
        </w:rPr>
        <w:t xml:space="preserve"> vendors during business affecting changes and deployments.</w:t>
      </w:r>
    </w:p>
    <w:p w14:paraId="31871B67" w14:textId="77777777" w:rsidR="009B39B7" w:rsidRPr="00D41AAA" w:rsidRDefault="009B39B7" w:rsidP="009B39B7">
      <w:pPr>
        <w:pStyle w:val="ListParagraph"/>
        <w:numPr>
          <w:ilvl w:val="0"/>
          <w:numId w:val="30"/>
        </w:numPr>
        <w:rPr>
          <w:rFonts w:asciiTheme="minorHAnsi" w:hAnsiTheme="minorHAnsi" w:cstheme="minorHAnsi"/>
          <w:szCs w:val="22"/>
        </w:rPr>
      </w:pPr>
      <w:r w:rsidRPr="00D41AAA">
        <w:rPr>
          <w:rFonts w:asciiTheme="minorHAnsi" w:hAnsiTheme="minorHAnsi" w:cstheme="minorHAnsi"/>
          <w:szCs w:val="22"/>
        </w:rPr>
        <w:t>Attending calls with the Business and Offshore team on daily basis for Requirement clarifications and delivery Issues.</w:t>
      </w:r>
    </w:p>
    <w:p w14:paraId="27330022" w14:textId="77777777" w:rsidR="009B39B7" w:rsidRPr="00D41AAA" w:rsidRDefault="009B39B7" w:rsidP="009B39B7">
      <w:pPr>
        <w:pStyle w:val="ListParagraph"/>
        <w:numPr>
          <w:ilvl w:val="0"/>
          <w:numId w:val="30"/>
        </w:numPr>
        <w:rPr>
          <w:rFonts w:asciiTheme="minorHAnsi" w:hAnsiTheme="minorHAnsi" w:cstheme="minorHAnsi"/>
          <w:szCs w:val="22"/>
        </w:rPr>
      </w:pPr>
      <w:r w:rsidRPr="00D41AAA">
        <w:rPr>
          <w:rFonts w:asciiTheme="minorHAnsi" w:hAnsiTheme="minorHAnsi" w:cstheme="minorHAnsi"/>
          <w:szCs w:val="22"/>
        </w:rPr>
        <w:t xml:space="preserve">Identifying risks proactively and proposing solutions to resolve them. </w:t>
      </w:r>
    </w:p>
    <w:p w14:paraId="6A98D74A" w14:textId="77777777" w:rsidR="009B39B7" w:rsidRPr="00D41AAA" w:rsidRDefault="009B39B7" w:rsidP="009B39B7">
      <w:pPr>
        <w:pStyle w:val="ListParagraph"/>
        <w:numPr>
          <w:ilvl w:val="0"/>
          <w:numId w:val="30"/>
        </w:numPr>
        <w:rPr>
          <w:rFonts w:asciiTheme="minorHAnsi" w:hAnsiTheme="minorHAnsi" w:cstheme="minorHAnsi"/>
          <w:szCs w:val="22"/>
        </w:rPr>
      </w:pPr>
      <w:r w:rsidRPr="00D41AAA">
        <w:rPr>
          <w:rFonts w:asciiTheme="minorHAnsi" w:hAnsiTheme="minorHAnsi" w:cstheme="minorHAnsi"/>
          <w:szCs w:val="22"/>
        </w:rPr>
        <w:t>Worked heavily on Item master, enabling additional attributes in item, categories, Item catalogs.</w:t>
      </w:r>
    </w:p>
    <w:p w14:paraId="048821E8" w14:textId="77777777" w:rsidR="009B39B7" w:rsidRPr="00D41AAA" w:rsidRDefault="009B39B7" w:rsidP="009B39B7">
      <w:pPr>
        <w:pStyle w:val="ListParagraph"/>
        <w:numPr>
          <w:ilvl w:val="0"/>
          <w:numId w:val="30"/>
        </w:numPr>
        <w:rPr>
          <w:rFonts w:asciiTheme="minorHAnsi" w:hAnsiTheme="minorHAnsi" w:cstheme="minorHAnsi"/>
          <w:szCs w:val="22"/>
        </w:rPr>
      </w:pPr>
      <w:r w:rsidRPr="00D41AAA">
        <w:rPr>
          <w:rFonts w:asciiTheme="minorHAnsi" w:hAnsiTheme="minorHAnsi" w:cstheme="minorHAnsi"/>
          <w:szCs w:val="22"/>
        </w:rPr>
        <w:t>Modified and updated existing custom forms to adapt to new database schema.</w:t>
      </w:r>
    </w:p>
    <w:p w14:paraId="75896398" w14:textId="77777777" w:rsidR="009B39B7" w:rsidRPr="00D41AAA" w:rsidRDefault="009B39B7" w:rsidP="009B39B7">
      <w:pPr>
        <w:pStyle w:val="ListParagraph"/>
        <w:numPr>
          <w:ilvl w:val="0"/>
          <w:numId w:val="30"/>
        </w:numPr>
        <w:rPr>
          <w:rFonts w:asciiTheme="minorHAnsi" w:hAnsiTheme="minorHAnsi" w:cstheme="minorHAnsi"/>
          <w:szCs w:val="22"/>
        </w:rPr>
      </w:pPr>
      <w:r w:rsidRPr="00D41AAA">
        <w:rPr>
          <w:rFonts w:asciiTheme="minorHAnsi" w:hAnsiTheme="minorHAnsi" w:cstheme="minorHAnsi"/>
          <w:szCs w:val="22"/>
        </w:rPr>
        <w:t xml:space="preserve">Developed AP Remittance batch report using XML/BI Publisher. Created Data Definition Templates, rtf templates and split the xml file using bursting feature in XML Publisher reports.  </w:t>
      </w:r>
    </w:p>
    <w:p w14:paraId="32BEC5C4" w14:textId="77777777" w:rsidR="009B39B7" w:rsidRPr="00D41AAA" w:rsidRDefault="009B39B7" w:rsidP="009B39B7">
      <w:pPr>
        <w:pStyle w:val="ListParagraph"/>
        <w:numPr>
          <w:ilvl w:val="0"/>
          <w:numId w:val="30"/>
        </w:numPr>
        <w:rPr>
          <w:rFonts w:asciiTheme="minorHAnsi" w:hAnsiTheme="minorHAnsi" w:cstheme="minorHAnsi"/>
          <w:szCs w:val="22"/>
        </w:rPr>
      </w:pPr>
      <w:r w:rsidRPr="00D41AAA">
        <w:rPr>
          <w:rFonts w:asciiTheme="minorHAnsi" w:hAnsiTheme="minorHAnsi" w:cstheme="minorHAnsi"/>
          <w:szCs w:val="22"/>
        </w:rPr>
        <w:t xml:space="preserve">Developed Custom Reports for Billing History by Client, Invoices by Client Report and Projects NDR Report using Discoverer 10g. </w:t>
      </w:r>
    </w:p>
    <w:p w14:paraId="5BB5BA4E" w14:textId="77777777" w:rsidR="009B39B7" w:rsidRPr="00D41AAA" w:rsidRDefault="009B39B7" w:rsidP="009B39B7">
      <w:pPr>
        <w:pStyle w:val="ListParagraph"/>
        <w:numPr>
          <w:ilvl w:val="0"/>
          <w:numId w:val="30"/>
        </w:numPr>
        <w:rPr>
          <w:rFonts w:asciiTheme="minorHAnsi" w:hAnsiTheme="minorHAnsi" w:cstheme="minorHAnsi"/>
          <w:szCs w:val="22"/>
        </w:rPr>
      </w:pPr>
      <w:r w:rsidRPr="00D41AAA">
        <w:rPr>
          <w:rFonts w:asciiTheme="minorHAnsi" w:hAnsiTheme="minorHAnsi" w:cstheme="minorHAnsi"/>
          <w:szCs w:val="22"/>
        </w:rPr>
        <w:t xml:space="preserve">Created SQL scripts and written Procedures using PL/SQL to load data from flat files into new tables (using both UTL and SQL Loader – for different cases). </w:t>
      </w:r>
    </w:p>
    <w:p w14:paraId="65B934D3" w14:textId="77777777" w:rsidR="009B39B7" w:rsidRPr="00D41AAA" w:rsidRDefault="009B39B7" w:rsidP="009B39B7">
      <w:pPr>
        <w:pStyle w:val="ListParagraph"/>
        <w:numPr>
          <w:ilvl w:val="0"/>
          <w:numId w:val="30"/>
        </w:numPr>
        <w:rPr>
          <w:rFonts w:asciiTheme="minorHAnsi" w:hAnsiTheme="minorHAnsi" w:cstheme="minorHAnsi"/>
          <w:szCs w:val="22"/>
        </w:rPr>
      </w:pPr>
      <w:r w:rsidRPr="00D41AAA">
        <w:rPr>
          <w:rFonts w:asciiTheme="minorHAnsi" w:hAnsiTheme="minorHAnsi" w:cstheme="minorHAnsi"/>
          <w:szCs w:val="22"/>
        </w:rPr>
        <w:t xml:space="preserve">Debugging the packages, functions, procedures and triggers. </w:t>
      </w:r>
    </w:p>
    <w:p w14:paraId="0D2C717A" w14:textId="77777777" w:rsidR="009B39B7" w:rsidRPr="00D41AAA" w:rsidRDefault="009B39B7" w:rsidP="009B39B7">
      <w:pPr>
        <w:pStyle w:val="ListParagraph"/>
        <w:numPr>
          <w:ilvl w:val="0"/>
          <w:numId w:val="30"/>
        </w:numPr>
        <w:rPr>
          <w:rFonts w:asciiTheme="minorHAnsi" w:hAnsiTheme="minorHAnsi" w:cstheme="minorHAnsi"/>
          <w:bCs/>
          <w:szCs w:val="22"/>
        </w:rPr>
      </w:pPr>
      <w:r w:rsidRPr="00D41AAA">
        <w:rPr>
          <w:rFonts w:asciiTheme="minorHAnsi" w:hAnsiTheme="minorHAnsi" w:cstheme="minorHAnsi"/>
          <w:bCs/>
          <w:szCs w:val="22"/>
        </w:rPr>
        <w:t>Customized an Interface in OM</w:t>
      </w:r>
      <w:r w:rsidRPr="00D41AAA">
        <w:rPr>
          <w:rFonts w:asciiTheme="minorHAnsi" w:hAnsiTheme="minorHAnsi" w:cstheme="minorHAnsi"/>
          <w:b/>
          <w:bCs/>
          <w:szCs w:val="22"/>
        </w:rPr>
        <w:t xml:space="preserve"> </w:t>
      </w:r>
      <w:r w:rsidRPr="00D41AAA">
        <w:rPr>
          <w:rFonts w:asciiTheme="minorHAnsi" w:hAnsiTheme="minorHAnsi" w:cstheme="minorHAnsi"/>
          <w:bCs/>
          <w:szCs w:val="22"/>
        </w:rPr>
        <w:t xml:space="preserve">that accomplishes </w:t>
      </w:r>
      <w:r w:rsidRPr="00D41AAA">
        <w:rPr>
          <w:rFonts w:asciiTheme="minorHAnsi" w:hAnsiTheme="minorHAnsi" w:cstheme="minorHAnsi"/>
          <w:b/>
          <w:bCs/>
          <w:szCs w:val="22"/>
        </w:rPr>
        <w:t>Pick Release</w:t>
      </w:r>
      <w:r w:rsidRPr="00D41AAA">
        <w:rPr>
          <w:rFonts w:asciiTheme="minorHAnsi" w:hAnsiTheme="minorHAnsi" w:cstheme="minorHAnsi"/>
          <w:bCs/>
          <w:szCs w:val="22"/>
        </w:rPr>
        <w:t xml:space="preserve"> and Ship Confirm Process in Oracle using APIs.  </w:t>
      </w:r>
    </w:p>
    <w:p w14:paraId="7D09FB3B" w14:textId="77777777" w:rsidR="009B39B7" w:rsidRPr="00D41AAA" w:rsidRDefault="009B39B7" w:rsidP="009B39B7">
      <w:pPr>
        <w:pStyle w:val="ListParagraph"/>
        <w:numPr>
          <w:ilvl w:val="0"/>
          <w:numId w:val="30"/>
        </w:numPr>
        <w:rPr>
          <w:rFonts w:asciiTheme="minorHAnsi" w:hAnsiTheme="minorHAnsi" w:cstheme="minorHAnsi"/>
          <w:bCs/>
          <w:szCs w:val="22"/>
        </w:rPr>
      </w:pPr>
      <w:r w:rsidRPr="00D41AAA">
        <w:rPr>
          <w:rFonts w:asciiTheme="minorHAnsi" w:hAnsiTheme="minorHAnsi" w:cstheme="minorHAnsi"/>
          <w:bCs/>
          <w:szCs w:val="22"/>
        </w:rPr>
        <w:t>Actively handling Order Management Shipping Production issues in areas like stuck SO lines, Workflow issues, RMAs, Pick Release, Pick slip Shipping documents, Adjustments maintaining setups.</w:t>
      </w:r>
    </w:p>
    <w:p w14:paraId="02F80331" w14:textId="77777777" w:rsidR="009B39B7" w:rsidRPr="00D41AAA" w:rsidRDefault="009B39B7" w:rsidP="009B39B7">
      <w:pPr>
        <w:pStyle w:val="ListParagraph"/>
        <w:numPr>
          <w:ilvl w:val="0"/>
          <w:numId w:val="30"/>
        </w:numPr>
        <w:rPr>
          <w:rFonts w:asciiTheme="minorHAnsi" w:hAnsiTheme="minorHAnsi" w:cstheme="minorHAnsi"/>
          <w:szCs w:val="22"/>
        </w:rPr>
      </w:pPr>
      <w:r w:rsidRPr="00D41AAA">
        <w:rPr>
          <w:rFonts w:asciiTheme="minorHAnsi" w:hAnsiTheme="minorHAnsi" w:cstheme="minorHAnsi"/>
          <w:bCs/>
          <w:szCs w:val="22"/>
        </w:rPr>
        <w:t xml:space="preserve">Customized various reports in OM and shipping, Orders cuts and returns. </w:t>
      </w:r>
    </w:p>
    <w:p w14:paraId="7F9F32E8" w14:textId="2A3EC332" w:rsidR="009B39B7" w:rsidRPr="00D41AAA" w:rsidRDefault="009B39B7" w:rsidP="009B39B7">
      <w:pPr>
        <w:pStyle w:val="ListParagraph"/>
        <w:numPr>
          <w:ilvl w:val="0"/>
          <w:numId w:val="30"/>
        </w:numPr>
        <w:rPr>
          <w:rFonts w:asciiTheme="minorHAnsi" w:hAnsiTheme="minorHAnsi" w:cstheme="minorHAnsi"/>
          <w:szCs w:val="22"/>
        </w:rPr>
      </w:pPr>
      <w:r w:rsidRPr="00D41AAA">
        <w:rPr>
          <w:rFonts w:asciiTheme="minorHAnsi" w:hAnsiTheme="minorHAnsi" w:cstheme="minorHAnsi"/>
          <w:bCs/>
          <w:szCs w:val="22"/>
        </w:rPr>
        <w:t xml:space="preserve">Customized existing reports according to the functional specifications including Packing Slip, Pick Slip, Daily Inventory Transactions Report, </w:t>
      </w:r>
      <w:r w:rsidRPr="00D41AAA">
        <w:rPr>
          <w:rFonts w:asciiTheme="minorHAnsi" w:hAnsiTheme="minorHAnsi" w:cstheme="minorHAnsi"/>
          <w:b/>
          <w:bCs/>
          <w:szCs w:val="22"/>
        </w:rPr>
        <w:t>Invoice</w:t>
      </w:r>
      <w:r w:rsidRPr="00D41AAA">
        <w:rPr>
          <w:rFonts w:asciiTheme="minorHAnsi" w:hAnsiTheme="minorHAnsi" w:cstheme="minorHAnsi"/>
          <w:bCs/>
          <w:szCs w:val="22"/>
        </w:rPr>
        <w:t xml:space="preserve"> and </w:t>
      </w:r>
      <w:r w:rsidRPr="00D41AAA">
        <w:rPr>
          <w:rFonts w:asciiTheme="minorHAnsi" w:hAnsiTheme="minorHAnsi" w:cstheme="minorHAnsi"/>
          <w:b/>
          <w:bCs/>
          <w:szCs w:val="22"/>
        </w:rPr>
        <w:t>Expense reports, AR Adjustments</w:t>
      </w:r>
      <w:r w:rsidRPr="00D41AAA">
        <w:rPr>
          <w:rFonts w:asciiTheme="minorHAnsi" w:hAnsiTheme="minorHAnsi" w:cstheme="minorHAnsi"/>
          <w:bCs/>
          <w:szCs w:val="22"/>
        </w:rPr>
        <w:t xml:space="preserve"> etc.</w:t>
      </w:r>
    </w:p>
    <w:p w14:paraId="104B995B" w14:textId="77777777" w:rsidR="009B39B7" w:rsidRPr="00D41AAA" w:rsidRDefault="009B39B7" w:rsidP="009B39B7">
      <w:pPr>
        <w:pStyle w:val="ListParagraph"/>
        <w:numPr>
          <w:ilvl w:val="0"/>
          <w:numId w:val="31"/>
        </w:numPr>
        <w:tabs>
          <w:tab w:val="left" w:pos="720"/>
        </w:tabs>
        <w:jc w:val="both"/>
        <w:rPr>
          <w:rFonts w:asciiTheme="minorHAnsi" w:hAnsiTheme="minorHAnsi" w:cstheme="minorHAnsi"/>
          <w:bCs/>
          <w:szCs w:val="22"/>
        </w:rPr>
      </w:pPr>
      <w:r w:rsidRPr="00D41AAA">
        <w:rPr>
          <w:rFonts w:asciiTheme="minorHAnsi" w:hAnsiTheme="minorHAnsi" w:cstheme="minorHAnsi"/>
          <w:szCs w:val="22"/>
        </w:rPr>
        <w:t xml:space="preserve">Tuning the SQL queries for performance improvement. </w:t>
      </w:r>
    </w:p>
    <w:p w14:paraId="1D1DCC6D" w14:textId="6ECD3147" w:rsidR="009B39B7" w:rsidRPr="00D41AAA" w:rsidRDefault="009B39B7" w:rsidP="009B39B7">
      <w:pPr>
        <w:pStyle w:val="ListParagraph"/>
        <w:numPr>
          <w:ilvl w:val="0"/>
          <w:numId w:val="31"/>
        </w:numPr>
        <w:tabs>
          <w:tab w:val="left" w:pos="720"/>
        </w:tabs>
        <w:jc w:val="both"/>
        <w:rPr>
          <w:rFonts w:asciiTheme="minorHAnsi" w:hAnsiTheme="minorHAnsi" w:cstheme="minorHAnsi"/>
          <w:bCs/>
          <w:szCs w:val="22"/>
        </w:rPr>
      </w:pPr>
      <w:r w:rsidRPr="00D41AAA">
        <w:rPr>
          <w:rFonts w:asciiTheme="minorHAnsi" w:hAnsiTheme="minorHAnsi" w:cstheme="minorHAnsi"/>
          <w:bCs/>
          <w:szCs w:val="22"/>
        </w:rPr>
        <w:t xml:space="preserve">Highly responsible in Coordinating with Project Manager, Business Leads and Functional Owners to gather requirements for all </w:t>
      </w:r>
      <w:r w:rsidRPr="00D41AAA">
        <w:rPr>
          <w:rFonts w:asciiTheme="minorHAnsi" w:hAnsiTheme="minorHAnsi" w:cstheme="minorHAnsi"/>
          <w:b/>
          <w:bCs/>
          <w:szCs w:val="22"/>
        </w:rPr>
        <w:t>CEMLI</w:t>
      </w:r>
      <w:r w:rsidRPr="00D41AAA">
        <w:rPr>
          <w:rFonts w:asciiTheme="minorHAnsi" w:hAnsiTheme="minorHAnsi" w:cstheme="minorHAnsi"/>
          <w:bCs/>
          <w:szCs w:val="22"/>
        </w:rPr>
        <w:t>/RICEW Components.</w:t>
      </w:r>
    </w:p>
    <w:p w14:paraId="589C05E7" w14:textId="51F04F87" w:rsidR="009B39B7" w:rsidRPr="00D41AAA" w:rsidRDefault="009B39B7" w:rsidP="009B39B7">
      <w:pPr>
        <w:pStyle w:val="ListParagraph"/>
        <w:numPr>
          <w:ilvl w:val="0"/>
          <w:numId w:val="31"/>
        </w:numPr>
        <w:tabs>
          <w:tab w:val="left" w:pos="720"/>
        </w:tabs>
        <w:jc w:val="both"/>
        <w:rPr>
          <w:rFonts w:asciiTheme="minorHAnsi" w:hAnsiTheme="minorHAnsi" w:cstheme="minorHAnsi"/>
          <w:bCs/>
          <w:szCs w:val="22"/>
        </w:rPr>
      </w:pPr>
      <w:r w:rsidRPr="00D41AAA">
        <w:rPr>
          <w:rFonts w:asciiTheme="minorHAnsi" w:hAnsiTheme="minorHAnsi" w:cstheme="minorHAnsi"/>
          <w:bCs/>
          <w:szCs w:val="22"/>
        </w:rPr>
        <w:t xml:space="preserve">Customized Requisition Approval workflow, Purchase Order (PO) Approval Workflow. </w:t>
      </w:r>
    </w:p>
    <w:p w14:paraId="749B586A" w14:textId="77777777" w:rsidR="009B39B7" w:rsidRPr="00D41AAA" w:rsidRDefault="009B39B7" w:rsidP="009B39B7">
      <w:pPr>
        <w:pStyle w:val="ListParagraph"/>
        <w:numPr>
          <w:ilvl w:val="0"/>
          <w:numId w:val="31"/>
        </w:numPr>
        <w:tabs>
          <w:tab w:val="left" w:pos="720"/>
        </w:tabs>
        <w:jc w:val="both"/>
        <w:rPr>
          <w:rFonts w:asciiTheme="minorHAnsi" w:hAnsiTheme="minorHAnsi" w:cstheme="minorHAnsi"/>
          <w:bCs/>
          <w:szCs w:val="22"/>
        </w:rPr>
      </w:pPr>
      <w:r w:rsidRPr="00D41AAA">
        <w:rPr>
          <w:rFonts w:asciiTheme="minorHAnsi" w:hAnsiTheme="minorHAnsi" w:cstheme="minorHAnsi"/>
          <w:bCs/>
          <w:szCs w:val="22"/>
        </w:rPr>
        <w:t>Debugged workflow using workflow administrator to approve Requisitions, Purchase Orders.</w:t>
      </w:r>
      <w:r w:rsidRPr="00D41AAA">
        <w:rPr>
          <w:rFonts w:asciiTheme="minorHAnsi" w:hAnsiTheme="minorHAnsi" w:cstheme="minorHAnsi"/>
          <w:b/>
          <w:bCs/>
          <w:szCs w:val="22"/>
        </w:rPr>
        <w:t xml:space="preserve"> </w:t>
      </w:r>
    </w:p>
    <w:p w14:paraId="63AEEAF0" w14:textId="05020DEA" w:rsidR="006834D9" w:rsidRPr="00D41AAA" w:rsidRDefault="009B39B7" w:rsidP="009B39B7">
      <w:pPr>
        <w:pStyle w:val="ListParagraph"/>
        <w:numPr>
          <w:ilvl w:val="0"/>
          <w:numId w:val="31"/>
        </w:numPr>
        <w:tabs>
          <w:tab w:val="left" w:pos="720"/>
        </w:tabs>
        <w:jc w:val="both"/>
        <w:rPr>
          <w:rFonts w:asciiTheme="minorHAnsi" w:hAnsiTheme="minorHAnsi" w:cstheme="minorHAnsi"/>
          <w:bCs/>
          <w:szCs w:val="22"/>
        </w:rPr>
      </w:pPr>
      <w:r w:rsidRPr="00D41AAA">
        <w:rPr>
          <w:rFonts w:asciiTheme="minorHAnsi" w:hAnsiTheme="minorHAnsi" w:cstheme="minorHAnsi"/>
          <w:bCs/>
          <w:szCs w:val="22"/>
        </w:rPr>
        <w:t>Personalized </w:t>
      </w:r>
      <w:r w:rsidRPr="00D41AAA">
        <w:rPr>
          <w:rFonts w:asciiTheme="minorHAnsi" w:hAnsiTheme="minorHAnsi" w:cstheme="minorHAnsi"/>
          <w:b/>
          <w:bCs/>
          <w:szCs w:val="22"/>
        </w:rPr>
        <w:t>iProcurement</w:t>
      </w:r>
      <w:r w:rsidRPr="00D41AAA">
        <w:rPr>
          <w:rFonts w:asciiTheme="minorHAnsi" w:hAnsiTheme="minorHAnsi" w:cstheme="minorHAnsi"/>
          <w:bCs/>
          <w:szCs w:val="22"/>
        </w:rPr>
        <w:t> Preferences page, Requisition Summary display page and Requisition Checkout page.</w:t>
      </w:r>
    </w:p>
    <w:p w14:paraId="2FC6167C" w14:textId="1DD3366A" w:rsidR="00BB4109" w:rsidRPr="00D41AAA" w:rsidRDefault="00BB4109" w:rsidP="006834D9">
      <w:pPr>
        <w:rPr>
          <w:rFonts w:cstheme="minorHAnsi"/>
          <w:kern w:val="1"/>
        </w:rPr>
      </w:pPr>
    </w:p>
    <w:p w14:paraId="5279FFC2" w14:textId="37EB4949" w:rsidR="00AF723B" w:rsidRPr="00D41AAA" w:rsidRDefault="00B67C84" w:rsidP="00AF723B">
      <w:pPr>
        <w:pStyle w:val="cv2"/>
        <w:spacing w:before="0" w:after="0"/>
        <w:jc w:val="both"/>
        <w:rPr>
          <w:rFonts w:asciiTheme="minorHAnsi" w:hAnsiTheme="minorHAnsi" w:cstheme="minorHAnsi"/>
          <w:sz w:val="22"/>
          <w:szCs w:val="22"/>
        </w:rPr>
      </w:pPr>
      <w:r w:rsidRPr="00D41AAA">
        <w:rPr>
          <w:rFonts w:asciiTheme="minorHAnsi" w:hAnsiTheme="minorHAnsi" w:cstheme="minorHAnsi"/>
          <w:sz w:val="22"/>
          <w:szCs w:val="22"/>
        </w:rPr>
        <w:t>M</w:t>
      </w:r>
      <w:r w:rsidR="007F7DC8" w:rsidRPr="00D41AAA">
        <w:rPr>
          <w:rFonts w:asciiTheme="minorHAnsi" w:hAnsiTheme="minorHAnsi" w:cstheme="minorHAnsi"/>
          <w:sz w:val="22"/>
          <w:szCs w:val="22"/>
        </w:rPr>
        <w:t>ednax</w:t>
      </w:r>
      <w:r w:rsidRPr="00D41AAA">
        <w:rPr>
          <w:rFonts w:asciiTheme="minorHAnsi" w:hAnsiTheme="minorHAnsi" w:cstheme="minorHAnsi"/>
          <w:sz w:val="22"/>
          <w:szCs w:val="22"/>
        </w:rPr>
        <w:t>, FL</w:t>
      </w:r>
      <w:r w:rsidR="00AF723B" w:rsidRPr="00D41AAA">
        <w:rPr>
          <w:rFonts w:asciiTheme="minorHAnsi" w:hAnsiTheme="minorHAnsi" w:cstheme="minorHAnsi"/>
          <w:sz w:val="22"/>
          <w:szCs w:val="22"/>
        </w:rPr>
        <w:tab/>
      </w:r>
      <w:r w:rsidR="008E4133" w:rsidRPr="00D41AAA">
        <w:rPr>
          <w:rFonts w:asciiTheme="minorHAnsi" w:hAnsiTheme="minorHAnsi" w:cstheme="minorHAnsi"/>
          <w:sz w:val="22"/>
          <w:szCs w:val="22"/>
        </w:rPr>
        <w:tab/>
      </w:r>
      <w:r w:rsidR="008E4133" w:rsidRPr="00D41AAA">
        <w:rPr>
          <w:rFonts w:asciiTheme="minorHAnsi" w:hAnsiTheme="minorHAnsi" w:cstheme="minorHAnsi"/>
          <w:sz w:val="22"/>
          <w:szCs w:val="22"/>
        </w:rPr>
        <w:tab/>
      </w:r>
      <w:r w:rsidR="00AF723B" w:rsidRPr="00D41AAA">
        <w:rPr>
          <w:rFonts w:asciiTheme="minorHAnsi" w:hAnsiTheme="minorHAnsi" w:cstheme="minorHAnsi"/>
          <w:sz w:val="22"/>
          <w:szCs w:val="22"/>
        </w:rPr>
        <w:tab/>
      </w:r>
      <w:r w:rsidR="00AF723B" w:rsidRPr="00D41AAA">
        <w:rPr>
          <w:rFonts w:asciiTheme="minorHAnsi" w:hAnsiTheme="minorHAnsi" w:cstheme="minorHAnsi"/>
          <w:sz w:val="22"/>
          <w:szCs w:val="22"/>
        </w:rPr>
        <w:tab/>
      </w:r>
      <w:r w:rsidR="00AF723B" w:rsidRPr="00D41AAA">
        <w:rPr>
          <w:rFonts w:asciiTheme="minorHAnsi" w:hAnsiTheme="minorHAnsi" w:cstheme="minorHAnsi"/>
          <w:sz w:val="22"/>
          <w:szCs w:val="22"/>
        </w:rPr>
        <w:tab/>
      </w:r>
      <w:r w:rsidR="00AF723B" w:rsidRPr="00D41AAA">
        <w:rPr>
          <w:rFonts w:asciiTheme="minorHAnsi" w:hAnsiTheme="minorHAnsi" w:cstheme="minorHAnsi"/>
          <w:sz w:val="22"/>
          <w:szCs w:val="22"/>
        </w:rPr>
        <w:tab/>
      </w:r>
      <w:r w:rsidR="005A0843" w:rsidRPr="00D41AAA">
        <w:rPr>
          <w:rFonts w:asciiTheme="minorHAnsi" w:hAnsiTheme="minorHAnsi" w:cstheme="minorHAnsi"/>
          <w:sz w:val="22"/>
          <w:szCs w:val="22"/>
        </w:rPr>
        <w:t xml:space="preserve">                                               </w:t>
      </w:r>
      <w:r w:rsidR="00AF723B" w:rsidRPr="00D41AAA">
        <w:rPr>
          <w:rFonts w:asciiTheme="minorHAnsi" w:hAnsiTheme="minorHAnsi" w:cstheme="minorHAnsi"/>
          <w:sz w:val="22"/>
          <w:szCs w:val="22"/>
        </w:rPr>
        <w:t xml:space="preserve"> April 2016 – June 2016</w:t>
      </w:r>
    </w:p>
    <w:p w14:paraId="2D55953D" w14:textId="77777777" w:rsidR="00AF723B" w:rsidRPr="00D41AAA" w:rsidRDefault="00AF723B" w:rsidP="00AF723B">
      <w:pPr>
        <w:pStyle w:val="cv2"/>
        <w:spacing w:before="0" w:after="0"/>
        <w:jc w:val="both"/>
        <w:rPr>
          <w:rFonts w:asciiTheme="minorHAnsi" w:hAnsiTheme="minorHAnsi" w:cstheme="minorHAnsi"/>
          <w:sz w:val="22"/>
          <w:szCs w:val="22"/>
        </w:rPr>
      </w:pPr>
      <w:r w:rsidRPr="00D41AAA">
        <w:rPr>
          <w:rFonts w:asciiTheme="minorHAnsi" w:hAnsiTheme="minorHAnsi" w:cstheme="minorHAnsi"/>
          <w:sz w:val="22"/>
          <w:szCs w:val="22"/>
        </w:rPr>
        <w:t>Technical Consultant</w:t>
      </w:r>
    </w:p>
    <w:p w14:paraId="59E97020" w14:textId="66426F6C" w:rsidR="00A7546B" w:rsidRPr="00D41AAA" w:rsidRDefault="00A7546B" w:rsidP="00A7546B">
      <w:pPr>
        <w:pStyle w:val="cv2"/>
        <w:spacing w:before="0" w:after="0"/>
        <w:jc w:val="both"/>
        <w:rPr>
          <w:rFonts w:asciiTheme="minorHAnsi" w:hAnsiTheme="minorHAnsi" w:cstheme="minorHAnsi"/>
          <w:b w:val="0"/>
          <w:sz w:val="22"/>
          <w:szCs w:val="22"/>
          <w:lang w:val="en-US"/>
        </w:rPr>
      </w:pPr>
      <w:r w:rsidRPr="00D41AAA">
        <w:rPr>
          <w:rFonts w:asciiTheme="minorHAnsi" w:hAnsiTheme="minorHAnsi" w:cstheme="minorHAnsi"/>
          <w:b w:val="0"/>
          <w:sz w:val="22"/>
          <w:szCs w:val="22"/>
        </w:rPr>
        <w:t xml:space="preserve">This project involves re-implementation Oracle applications R12 (12.2.5) including the interface programs, </w:t>
      </w:r>
      <w:r w:rsidR="00E7546E" w:rsidRPr="00D41AAA">
        <w:rPr>
          <w:rFonts w:asciiTheme="minorHAnsi" w:hAnsiTheme="minorHAnsi" w:cstheme="minorHAnsi"/>
          <w:b w:val="0"/>
          <w:sz w:val="22"/>
          <w:szCs w:val="22"/>
        </w:rPr>
        <w:t>reports,</w:t>
      </w:r>
      <w:r w:rsidRPr="00D41AAA">
        <w:rPr>
          <w:rFonts w:asciiTheme="minorHAnsi" w:hAnsiTheme="minorHAnsi" w:cstheme="minorHAnsi"/>
          <w:b w:val="0"/>
          <w:sz w:val="22"/>
          <w:szCs w:val="22"/>
        </w:rPr>
        <w:t xml:space="preserve"> and forms personalisation as per the </w:t>
      </w:r>
      <w:r w:rsidRPr="00D41AAA">
        <w:rPr>
          <w:rFonts w:asciiTheme="minorHAnsi" w:hAnsiTheme="minorHAnsi" w:cstheme="minorHAnsi"/>
          <w:b w:val="0"/>
          <w:sz w:val="22"/>
          <w:szCs w:val="22"/>
          <w:lang w:val="en-US"/>
        </w:rPr>
        <w:t>user and business requirements</w:t>
      </w:r>
      <w:r w:rsidR="005D2C0E" w:rsidRPr="00D41AAA">
        <w:rPr>
          <w:rFonts w:asciiTheme="minorHAnsi" w:hAnsiTheme="minorHAnsi" w:cstheme="minorHAnsi"/>
          <w:b w:val="0"/>
          <w:sz w:val="22"/>
          <w:szCs w:val="22"/>
          <w:lang w:val="en-US"/>
        </w:rPr>
        <w:t>.</w:t>
      </w:r>
    </w:p>
    <w:p w14:paraId="6B7F698B" w14:textId="77777777" w:rsidR="00A7546B" w:rsidRPr="00D41AAA" w:rsidRDefault="00A7546B" w:rsidP="00A7546B">
      <w:pPr>
        <w:pStyle w:val="cv2"/>
        <w:spacing w:before="0" w:after="0"/>
        <w:jc w:val="both"/>
        <w:rPr>
          <w:rFonts w:asciiTheme="minorHAnsi" w:hAnsiTheme="minorHAnsi" w:cstheme="minorHAnsi"/>
          <w:b w:val="0"/>
          <w:sz w:val="22"/>
          <w:szCs w:val="22"/>
          <w:lang w:val="en-US"/>
        </w:rPr>
      </w:pPr>
    </w:p>
    <w:p w14:paraId="1200E53F" w14:textId="77777777" w:rsidR="00A7546B" w:rsidRPr="00D41AAA" w:rsidRDefault="00A7546B" w:rsidP="00A7546B">
      <w:pPr>
        <w:pStyle w:val="cv2"/>
        <w:spacing w:before="0" w:after="0"/>
        <w:jc w:val="both"/>
        <w:rPr>
          <w:rFonts w:asciiTheme="minorHAnsi" w:hAnsiTheme="minorHAnsi" w:cstheme="minorHAnsi"/>
          <w:b w:val="0"/>
          <w:sz w:val="22"/>
          <w:szCs w:val="22"/>
          <w:lang w:val="en-US"/>
        </w:rPr>
      </w:pPr>
      <w:r w:rsidRPr="00D41AAA">
        <w:rPr>
          <w:rFonts w:asciiTheme="minorHAnsi" w:hAnsiTheme="minorHAnsi" w:cstheme="minorHAnsi"/>
          <w:sz w:val="22"/>
          <w:szCs w:val="22"/>
          <w:lang w:val="en-US"/>
        </w:rPr>
        <w:t>Conversions/ Interfaces</w:t>
      </w:r>
    </w:p>
    <w:p w14:paraId="47675D28" w14:textId="77777777" w:rsidR="00A7546B" w:rsidRPr="00D41AAA" w:rsidRDefault="00A7546B" w:rsidP="00A7546B">
      <w:pPr>
        <w:pStyle w:val="cv2"/>
        <w:numPr>
          <w:ilvl w:val="0"/>
          <w:numId w:val="11"/>
        </w:numPr>
        <w:spacing w:before="0" w:after="0"/>
        <w:ind w:left="720"/>
        <w:jc w:val="both"/>
        <w:rPr>
          <w:rFonts w:asciiTheme="minorHAnsi" w:hAnsiTheme="minorHAnsi" w:cstheme="minorHAnsi"/>
          <w:b w:val="0"/>
          <w:sz w:val="22"/>
          <w:szCs w:val="22"/>
          <w:lang w:val="en-US"/>
        </w:rPr>
      </w:pPr>
      <w:r w:rsidRPr="00D41AAA">
        <w:rPr>
          <w:rFonts w:asciiTheme="minorHAnsi" w:hAnsiTheme="minorHAnsi" w:cstheme="minorHAnsi"/>
          <w:b w:val="0"/>
          <w:bCs/>
          <w:sz w:val="22"/>
          <w:szCs w:val="22"/>
        </w:rPr>
        <w:t>Understanding of EBS architecture and underlying tables / columns in Oracle EBS R12 (12.2.5).</w:t>
      </w:r>
    </w:p>
    <w:p w14:paraId="636D9501" w14:textId="06BB6D79" w:rsidR="00A7546B" w:rsidRPr="00D41AAA" w:rsidRDefault="00A7546B" w:rsidP="00A7546B">
      <w:pPr>
        <w:pStyle w:val="cv2"/>
        <w:numPr>
          <w:ilvl w:val="0"/>
          <w:numId w:val="11"/>
        </w:numPr>
        <w:spacing w:before="0" w:after="0"/>
        <w:ind w:left="720"/>
        <w:jc w:val="both"/>
        <w:rPr>
          <w:rFonts w:asciiTheme="minorHAnsi" w:hAnsiTheme="minorHAnsi" w:cstheme="minorHAnsi"/>
          <w:b w:val="0"/>
          <w:sz w:val="22"/>
          <w:szCs w:val="22"/>
          <w:lang w:val="en-US"/>
        </w:rPr>
      </w:pPr>
      <w:r w:rsidRPr="00D41AAA">
        <w:rPr>
          <w:rFonts w:asciiTheme="minorHAnsi" w:hAnsiTheme="minorHAnsi" w:cstheme="minorHAnsi"/>
          <w:b w:val="0"/>
          <w:bCs/>
          <w:sz w:val="22"/>
          <w:szCs w:val="22"/>
        </w:rPr>
        <w:t xml:space="preserve"> Involved in the up gradation from Oracle 11i to Oracle R12 (12.2.5).</w:t>
      </w:r>
    </w:p>
    <w:p w14:paraId="7DFA4085" w14:textId="55E16582" w:rsidR="00A7546B" w:rsidRPr="00D41AAA" w:rsidRDefault="00A7546B" w:rsidP="00A7546B">
      <w:pPr>
        <w:pStyle w:val="cv2"/>
        <w:numPr>
          <w:ilvl w:val="0"/>
          <w:numId w:val="11"/>
        </w:numPr>
        <w:spacing w:before="0" w:after="0"/>
        <w:ind w:left="720"/>
        <w:jc w:val="both"/>
        <w:rPr>
          <w:rFonts w:asciiTheme="minorHAnsi" w:hAnsiTheme="minorHAnsi" w:cstheme="minorHAnsi"/>
          <w:b w:val="0"/>
          <w:sz w:val="22"/>
          <w:szCs w:val="22"/>
          <w:lang w:val="en-US"/>
        </w:rPr>
      </w:pPr>
      <w:r w:rsidRPr="00D41AAA">
        <w:rPr>
          <w:rFonts w:asciiTheme="minorHAnsi" w:hAnsiTheme="minorHAnsi" w:cstheme="minorHAnsi"/>
          <w:b w:val="0"/>
          <w:sz w:val="22"/>
          <w:szCs w:val="22"/>
        </w:rPr>
        <w:t xml:space="preserve">Involved in Functional document (MD50) review and preparation of </w:t>
      </w:r>
      <w:r w:rsidR="00977FD6" w:rsidRPr="00D41AAA">
        <w:rPr>
          <w:rFonts w:asciiTheme="minorHAnsi" w:hAnsiTheme="minorHAnsi" w:cstheme="minorHAnsi"/>
          <w:b w:val="0"/>
          <w:sz w:val="22"/>
          <w:szCs w:val="22"/>
        </w:rPr>
        <w:t>technical</w:t>
      </w:r>
      <w:r w:rsidRPr="00D41AAA">
        <w:rPr>
          <w:rFonts w:asciiTheme="minorHAnsi" w:hAnsiTheme="minorHAnsi" w:cstheme="minorHAnsi"/>
          <w:b w:val="0"/>
          <w:sz w:val="22"/>
          <w:szCs w:val="22"/>
        </w:rPr>
        <w:t xml:space="preserve"> document (MD70) based on the business requirement.</w:t>
      </w:r>
    </w:p>
    <w:p w14:paraId="450F98C5" w14:textId="77777777" w:rsidR="00977FD6" w:rsidRPr="00D41AAA" w:rsidRDefault="00977FD6" w:rsidP="00977FD6">
      <w:pPr>
        <w:pStyle w:val="cv2"/>
        <w:numPr>
          <w:ilvl w:val="0"/>
          <w:numId w:val="11"/>
        </w:numPr>
        <w:spacing w:before="0" w:after="0"/>
        <w:ind w:left="720"/>
        <w:jc w:val="both"/>
        <w:rPr>
          <w:rFonts w:asciiTheme="minorHAnsi" w:hAnsiTheme="minorHAnsi" w:cstheme="minorHAnsi"/>
          <w:b w:val="0"/>
          <w:sz w:val="22"/>
          <w:szCs w:val="22"/>
          <w:lang w:val="en-US"/>
        </w:rPr>
      </w:pPr>
      <w:r w:rsidRPr="00D41AAA">
        <w:rPr>
          <w:rFonts w:asciiTheme="minorHAnsi" w:hAnsiTheme="minorHAnsi" w:cstheme="minorHAnsi"/>
          <w:b w:val="0"/>
          <w:sz w:val="22"/>
          <w:szCs w:val="22"/>
        </w:rPr>
        <w:t>Planned to implement the data conversion methodology and programs to bring Installed Base (IB) instances (software licenses) and Service Contracts (SCs) (service agreements and maintenance) from a legacy system into the Oracle application.  Designed an interface to send entitlement information from SC/IB/OM Oracle to Digital River (for Electronic Software Download entitlements) and to Siebel (for support entitlement verification).</w:t>
      </w:r>
    </w:p>
    <w:p w14:paraId="02649ED4" w14:textId="77777777" w:rsidR="00977FD6" w:rsidRPr="00D41AAA" w:rsidRDefault="00977FD6" w:rsidP="00977FD6">
      <w:pPr>
        <w:pStyle w:val="cv2"/>
        <w:numPr>
          <w:ilvl w:val="0"/>
          <w:numId w:val="11"/>
        </w:numPr>
        <w:spacing w:before="0" w:after="0"/>
        <w:ind w:left="720"/>
        <w:jc w:val="both"/>
        <w:rPr>
          <w:rFonts w:asciiTheme="minorHAnsi" w:hAnsiTheme="minorHAnsi" w:cstheme="minorHAnsi"/>
          <w:b w:val="0"/>
          <w:sz w:val="22"/>
          <w:szCs w:val="22"/>
          <w:lang w:val="en-US"/>
        </w:rPr>
      </w:pPr>
      <w:r w:rsidRPr="00D41AAA">
        <w:rPr>
          <w:rFonts w:asciiTheme="minorHAnsi" w:hAnsiTheme="minorHAnsi" w:cstheme="minorHAnsi"/>
          <w:b w:val="0"/>
          <w:bCs/>
          <w:sz w:val="22"/>
          <w:szCs w:val="22"/>
        </w:rPr>
        <w:t>Coordinated with the front-end design team to provide them with the necessary stored procedures and packages and the necessary insight into the data.</w:t>
      </w:r>
    </w:p>
    <w:p w14:paraId="1EB5F1F2" w14:textId="692DD5A6" w:rsidR="00977FD6" w:rsidRPr="00D41AAA" w:rsidRDefault="00977FD6" w:rsidP="00977FD6">
      <w:pPr>
        <w:pStyle w:val="cv2"/>
        <w:numPr>
          <w:ilvl w:val="0"/>
          <w:numId w:val="11"/>
        </w:numPr>
        <w:spacing w:before="0" w:after="0"/>
        <w:ind w:left="720"/>
        <w:jc w:val="both"/>
        <w:rPr>
          <w:rFonts w:asciiTheme="minorHAnsi" w:hAnsiTheme="minorHAnsi" w:cstheme="minorHAnsi"/>
          <w:b w:val="0"/>
          <w:sz w:val="22"/>
          <w:szCs w:val="22"/>
          <w:lang w:val="en-US"/>
        </w:rPr>
      </w:pPr>
      <w:r w:rsidRPr="00D41AAA">
        <w:rPr>
          <w:rFonts w:asciiTheme="minorHAnsi" w:hAnsiTheme="minorHAnsi" w:cstheme="minorHAnsi"/>
          <w:b w:val="0"/>
          <w:bCs/>
          <w:sz w:val="22"/>
          <w:szCs w:val="22"/>
        </w:rPr>
        <w:t>Worked on SQL*Loader to load data from flat files obtained from various facilities every day.</w:t>
      </w:r>
    </w:p>
    <w:p w14:paraId="5DC97A09" w14:textId="77777777" w:rsidR="008E4133" w:rsidRPr="00D41AAA" w:rsidRDefault="008E4133" w:rsidP="00AF723B">
      <w:pPr>
        <w:pStyle w:val="cv2"/>
        <w:spacing w:before="0" w:after="0"/>
        <w:jc w:val="both"/>
        <w:rPr>
          <w:rFonts w:asciiTheme="minorHAnsi" w:hAnsiTheme="minorHAnsi" w:cstheme="minorHAnsi"/>
          <w:sz w:val="22"/>
          <w:szCs w:val="22"/>
        </w:rPr>
      </w:pPr>
    </w:p>
    <w:p w14:paraId="1C891868" w14:textId="77777777" w:rsidR="00AF723B" w:rsidRPr="00D41AAA" w:rsidRDefault="00AF723B" w:rsidP="006834D9">
      <w:pPr>
        <w:rPr>
          <w:rFonts w:cstheme="minorHAnsi"/>
          <w:kern w:val="1"/>
        </w:rPr>
      </w:pPr>
    </w:p>
    <w:p w14:paraId="65374223" w14:textId="16C3898D" w:rsidR="00C070AD" w:rsidRPr="00D41AAA" w:rsidRDefault="004A07F9" w:rsidP="00C070AD">
      <w:pPr>
        <w:pStyle w:val="cv2"/>
        <w:spacing w:before="0" w:after="0"/>
        <w:jc w:val="both"/>
        <w:rPr>
          <w:rFonts w:asciiTheme="minorHAnsi" w:hAnsiTheme="minorHAnsi" w:cstheme="minorHAnsi"/>
          <w:sz w:val="22"/>
          <w:szCs w:val="22"/>
          <w:lang w:val="pt-BR"/>
        </w:rPr>
      </w:pPr>
      <w:r w:rsidRPr="00D41AAA">
        <w:rPr>
          <w:rFonts w:asciiTheme="minorHAnsi" w:hAnsiTheme="minorHAnsi" w:cstheme="minorHAnsi"/>
          <w:sz w:val="22"/>
          <w:szCs w:val="22"/>
          <w:lang w:val="pt-BR"/>
        </w:rPr>
        <w:lastRenderedPageBreak/>
        <w:t xml:space="preserve">JM Family Enterprise, Deerfield, FL     </w:t>
      </w:r>
      <w:r w:rsidR="00C070AD" w:rsidRPr="00D41AAA">
        <w:rPr>
          <w:rFonts w:asciiTheme="minorHAnsi" w:hAnsiTheme="minorHAnsi" w:cstheme="minorHAnsi"/>
          <w:sz w:val="22"/>
          <w:szCs w:val="22"/>
          <w:lang w:val="pt-BR"/>
        </w:rPr>
        <w:tab/>
      </w:r>
      <w:r w:rsidR="00C070AD" w:rsidRPr="00D41AAA">
        <w:rPr>
          <w:rFonts w:asciiTheme="minorHAnsi" w:hAnsiTheme="minorHAnsi" w:cstheme="minorHAnsi"/>
          <w:sz w:val="22"/>
          <w:szCs w:val="22"/>
          <w:lang w:val="pt-BR"/>
        </w:rPr>
        <w:tab/>
      </w:r>
      <w:r w:rsidR="00E7546E" w:rsidRPr="00D41AAA">
        <w:rPr>
          <w:rFonts w:asciiTheme="minorHAnsi" w:hAnsiTheme="minorHAnsi" w:cstheme="minorHAnsi"/>
          <w:sz w:val="22"/>
          <w:szCs w:val="22"/>
          <w:lang w:val="pt-BR"/>
        </w:rPr>
        <w:tab/>
      </w:r>
      <w:r w:rsidR="00C070AD" w:rsidRPr="00D41AAA">
        <w:rPr>
          <w:rFonts w:asciiTheme="minorHAnsi" w:hAnsiTheme="minorHAnsi" w:cstheme="minorHAnsi"/>
          <w:sz w:val="22"/>
          <w:szCs w:val="22"/>
          <w:lang w:val="pt-BR"/>
        </w:rPr>
        <w:tab/>
      </w:r>
      <w:r w:rsidR="00C070AD" w:rsidRPr="00D41AAA">
        <w:rPr>
          <w:rFonts w:asciiTheme="minorHAnsi" w:hAnsiTheme="minorHAnsi" w:cstheme="minorHAnsi"/>
          <w:sz w:val="22"/>
          <w:szCs w:val="22"/>
          <w:lang w:val="pt-BR"/>
        </w:rPr>
        <w:tab/>
      </w:r>
      <w:r w:rsidR="00C070AD" w:rsidRPr="00D41AAA">
        <w:rPr>
          <w:rFonts w:asciiTheme="minorHAnsi" w:hAnsiTheme="minorHAnsi" w:cstheme="minorHAnsi"/>
          <w:sz w:val="22"/>
          <w:szCs w:val="22"/>
          <w:lang w:val="pt-BR"/>
        </w:rPr>
        <w:tab/>
      </w:r>
      <w:r w:rsidR="00C070AD" w:rsidRPr="00D41AAA">
        <w:rPr>
          <w:rFonts w:asciiTheme="minorHAnsi" w:hAnsiTheme="minorHAnsi" w:cstheme="minorHAnsi"/>
          <w:sz w:val="22"/>
          <w:szCs w:val="22"/>
          <w:lang w:val="pt-BR"/>
        </w:rPr>
        <w:tab/>
      </w:r>
      <w:r w:rsidR="00C070AD" w:rsidRPr="00D41AAA">
        <w:rPr>
          <w:rFonts w:asciiTheme="minorHAnsi" w:hAnsiTheme="minorHAnsi" w:cstheme="minorHAnsi"/>
          <w:sz w:val="22"/>
          <w:szCs w:val="22"/>
          <w:lang w:val="pt-BR"/>
        </w:rPr>
        <w:tab/>
        <w:t xml:space="preserve"> </w:t>
      </w:r>
      <w:r w:rsidR="00C207C2" w:rsidRPr="00D41AAA">
        <w:rPr>
          <w:rFonts w:asciiTheme="minorHAnsi" w:hAnsiTheme="minorHAnsi" w:cstheme="minorHAnsi"/>
          <w:sz w:val="22"/>
          <w:szCs w:val="22"/>
          <w:lang w:val="pt-BR"/>
        </w:rPr>
        <w:t>Nov</w:t>
      </w:r>
      <w:r w:rsidR="00C070AD" w:rsidRPr="00D41AAA">
        <w:rPr>
          <w:rFonts w:asciiTheme="minorHAnsi" w:hAnsiTheme="minorHAnsi" w:cstheme="minorHAnsi"/>
          <w:sz w:val="22"/>
          <w:szCs w:val="22"/>
          <w:lang w:val="pt-BR"/>
        </w:rPr>
        <w:t xml:space="preserve"> 201</w:t>
      </w:r>
      <w:r w:rsidR="004D4D19" w:rsidRPr="00D41AAA">
        <w:rPr>
          <w:rFonts w:asciiTheme="minorHAnsi" w:hAnsiTheme="minorHAnsi" w:cstheme="minorHAnsi"/>
          <w:sz w:val="22"/>
          <w:szCs w:val="22"/>
          <w:lang w:val="pt-BR"/>
        </w:rPr>
        <w:t>5</w:t>
      </w:r>
      <w:r w:rsidR="00C070AD" w:rsidRPr="00D41AAA">
        <w:rPr>
          <w:rFonts w:asciiTheme="minorHAnsi" w:hAnsiTheme="minorHAnsi" w:cstheme="minorHAnsi"/>
          <w:sz w:val="22"/>
          <w:szCs w:val="22"/>
          <w:lang w:val="pt-BR"/>
        </w:rPr>
        <w:t xml:space="preserve"> – </w:t>
      </w:r>
      <w:r w:rsidR="004D4D19" w:rsidRPr="00D41AAA">
        <w:rPr>
          <w:rFonts w:asciiTheme="minorHAnsi" w:hAnsiTheme="minorHAnsi" w:cstheme="minorHAnsi"/>
          <w:sz w:val="22"/>
          <w:szCs w:val="22"/>
          <w:lang w:val="pt-BR"/>
        </w:rPr>
        <w:t>Apr</w:t>
      </w:r>
      <w:r w:rsidR="00C070AD" w:rsidRPr="00D41AAA">
        <w:rPr>
          <w:rFonts w:asciiTheme="minorHAnsi" w:hAnsiTheme="minorHAnsi" w:cstheme="minorHAnsi"/>
          <w:sz w:val="22"/>
          <w:szCs w:val="22"/>
          <w:lang w:val="pt-BR"/>
        </w:rPr>
        <w:t xml:space="preserve"> 2016</w:t>
      </w:r>
    </w:p>
    <w:p w14:paraId="13F1207E" w14:textId="77777777" w:rsidR="00C070AD" w:rsidRPr="00D41AAA" w:rsidRDefault="00C070AD" w:rsidP="00C070AD">
      <w:pPr>
        <w:pStyle w:val="cv2"/>
        <w:spacing w:before="0" w:after="0"/>
        <w:jc w:val="both"/>
        <w:rPr>
          <w:rFonts w:asciiTheme="minorHAnsi" w:hAnsiTheme="minorHAnsi" w:cstheme="minorHAnsi"/>
          <w:sz w:val="22"/>
          <w:szCs w:val="22"/>
        </w:rPr>
      </w:pPr>
      <w:r w:rsidRPr="00D41AAA">
        <w:rPr>
          <w:rFonts w:asciiTheme="minorHAnsi" w:hAnsiTheme="minorHAnsi" w:cstheme="minorHAnsi"/>
          <w:sz w:val="22"/>
          <w:szCs w:val="22"/>
        </w:rPr>
        <w:t>Technical Consultant</w:t>
      </w:r>
    </w:p>
    <w:p w14:paraId="35D4EFA1" w14:textId="00DA546F" w:rsidR="004D1560" w:rsidRPr="00D41AAA" w:rsidRDefault="004D1560" w:rsidP="004D1560">
      <w:pPr>
        <w:pStyle w:val="cv2"/>
        <w:spacing w:before="0" w:after="0"/>
        <w:jc w:val="both"/>
        <w:rPr>
          <w:rFonts w:asciiTheme="minorHAnsi" w:hAnsiTheme="minorHAnsi" w:cstheme="minorHAnsi"/>
          <w:sz w:val="22"/>
          <w:szCs w:val="22"/>
          <w:u w:val="single"/>
        </w:rPr>
      </w:pPr>
      <w:r w:rsidRPr="00D41AAA">
        <w:rPr>
          <w:rFonts w:asciiTheme="minorHAnsi" w:hAnsiTheme="minorHAnsi" w:cstheme="minorHAnsi"/>
          <w:sz w:val="22"/>
          <w:szCs w:val="22"/>
          <w:u w:val="single"/>
        </w:rPr>
        <w:t>Responsibilities</w:t>
      </w:r>
    </w:p>
    <w:p w14:paraId="6723D9E3" w14:textId="3C89B5BE" w:rsidR="00AE5A46" w:rsidRPr="00D41AAA" w:rsidRDefault="00C00930" w:rsidP="007E7955">
      <w:pPr>
        <w:pStyle w:val="ListParagraph"/>
        <w:numPr>
          <w:ilvl w:val="0"/>
          <w:numId w:val="27"/>
        </w:numPr>
        <w:jc w:val="both"/>
        <w:rPr>
          <w:rFonts w:asciiTheme="minorHAnsi" w:hAnsiTheme="minorHAnsi" w:cstheme="minorHAnsi"/>
          <w:szCs w:val="22"/>
        </w:rPr>
      </w:pPr>
      <w:r w:rsidRPr="00D41AAA">
        <w:rPr>
          <w:rFonts w:asciiTheme="minorHAnsi" w:hAnsiTheme="minorHAnsi" w:cstheme="minorHAnsi"/>
          <w:szCs w:val="22"/>
        </w:rPr>
        <w:t xml:space="preserve">Did </w:t>
      </w:r>
      <w:r w:rsidR="00AE5A46" w:rsidRPr="00D41AAA">
        <w:rPr>
          <w:rFonts w:asciiTheme="minorHAnsi" w:hAnsiTheme="minorHAnsi" w:cstheme="minorHAnsi"/>
          <w:szCs w:val="22"/>
        </w:rPr>
        <w:t>Conversions/interfaces</w:t>
      </w:r>
      <w:r w:rsidR="0031161F" w:rsidRPr="00D41AAA">
        <w:rPr>
          <w:rFonts w:asciiTheme="minorHAnsi" w:hAnsiTheme="minorHAnsi" w:cstheme="minorHAnsi"/>
          <w:szCs w:val="22"/>
        </w:rPr>
        <w:t xml:space="preserve"> for P</w:t>
      </w:r>
      <w:r w:rsidR="00DF1F31" w:rsidRPr="00D41AAA">
        <w:rPr>
          <w:rFonts w:asciiTheme="minorHAnsi" w:hAnsiTheme="minorHAnsi" w:cstheme="minorHAnsi"/>
          <w:szCs w:val="22"/>
        </w:rPr>
        <w:t xml:space="preserve">O, AP, </w:t>
      </w:r>
      <w:r w:rsidR="00255BFE" w:rsidRPr="00D41AAA">
        <w:rPr>
          <w:rFonts w:asciiTheme="minorHAnsi" w:hAnsiTheme="minorHAnsi" w:cstheme="minorHAnsi"/>
          <w:szCs w:val="22"/>
        </w:rPr>
        <w:t>AR,</w:t>
      </w:r>
      <w:r w:rsidR="00DF1F31" w:rsidRPr="00D41AAA">
        <w:rPr>
          <w:rFonts w:asciiTheme="minorHAnsi" w:hAnsiTheme="minorHAnsi" w:cstheme="minorHAnsi"/>
          <w:szCs w:val="22"/>
        </w:rPr>
        <w:t xml:space="preserve"> and INV.</w:t>
      </w:r>
    </w:p>
    <w:p w14:paraId="29AA241F" w14:textId="781589F6" w:rsidR="0034330E" w:rsidRPr="00D41AAA" w:rsidRDefault="0034330E" w:rsidP="007E7955">
      <w:pPr>
        <w:pStyle w:val="ListParagraph"/>
        <w:numPr>
          <w:ilvl w:val="0"/>
          <w:numId w:val="27"/>
        </w:numPr>
        <w:jc w:val="both"/>
        <w:rPr>
          <w:rFonts w:asciiTheme="minorHAnsi" w:hAnsiTheme="minorHAnsi" w:cstheme="minorHAnsi"/>
          <w:szCs w:val="22"/>
        </w:rPr>
      </w:pPr>
      <w:r w:rsidRPr="00D41AAA">
        <w:rPr>
          <w:rFonts w:asciiTheme="minorHAnsi" w:hAnsiTheme="minorHAnsi" w:cstheme="minorHAnsi"/>
          <w:szCs w:val="22"/>
        </w:rPr>
        <w:t>Created Integrations for PO and AP.</w:t>
      </w:r>
    </w:p>
    <w:p w14:paraId="038A70EE" w14:textId="59A8C799" w:rsidR="00287013" w:rsidRPr="00D41AAA" w:rsidRDefault="00287013" w:rsidP="007E7955">
      <w:pPr>
        <w:pStyle w:val="ListParagraph"/>
        <w:numPr>
          <w:ilvl w:val="0"/>
          <w:numId w:val="27"/>
        </w:numPr>
        <w:jc w:val="both"/>
        <w:rPr>
          <w:rFonts w:asciiTheme="minorHAnsi" w:hAnsiTheme="minorHAnsi" w:cstheme="minorHAnsi"/>
          <w:szCs w:val="22"/>
        </w:rPr>
      </w:pPr>
      <w:r w:rsidRPr="00D41AAA">
        <w:rPr>
          <w:rFonts w:asciiTheme="minorHAnsi" w:hAnsiTheme="minorHAnsi" w:cstheme="minorHAnsi"/>
          <w:szCs w:val="22"/>
        </w:rPr>
        <w:t>Prepared MD50/Fun</w:t>
      </w:r>
      <w:r w:rsidR="00C503C6" w:rsidRPr="00D41AAA">
        <w:rPr>
          <w:rFonts w:asciiTheme="minorHAnsi" w:hAnsiTheme="minorHAnsi" w:cstheme="minorHAnsi"/>
          <w:szCs w:val="22"/>
        </w:rPr>
        <w:t>c</w:t>
      </w:r>
      <w:r w:rsidRPr="00D41AAA">
        <w:rPr>
          <w:rFonts w:asciiTheme="minorHAnsi" w:hAnsiTheme="minorHAnsi" w:cstheme="minorHAnsi"/>
          <w:szCs w:val="22"/>
        </w:rPr>
        <w:t xml:space="preserve"> Spec, MD70/Tech Specs and</w:t>
      </w:r>
      <w:r w:rsidR="00C503C6" w:rsidRPr="00D41AAA">
        <w:rPr>
          <w:rFonts w:asciiTheme="minorHAnsi" w:hAnsiTheme="minorHAnsi" w:cstheme="minorHAnsi"/>
          <w:szCs w:val="22"/>
        </w:rPr>
        <w:t xml:space="preserve"> Prepared Tech spec doc and mapping doc for EDI’s</w:t>
      </w:r>
    </w:p>
    <w:p w14:paraId="4BE725AF" w14:textId="61B8A478" w:rsidR="00DE564A" w:rsidRPr="00D41AAA" w:rsidRDefault="00DE564A" w:rsidP="007E7955">
      <w:pPr>
        <w:pStyle w:val="ListParagraph"/>
        <w:numPr>
          <w:ilvl w:val="0"/>
          <w:numId w:val="27"/>
        </w:numPr>
        <w:jc w:val="both"/>
        <w:rPr>
          <w:rFonts w:asciiTheme="minorHAnsi" w:hAnsiTheme="minorHAnsi" w:cstheme="minorHAnsi"/>
          <w:szCs w:val="22"/>
        </w:rPr>
      </w:pPr>
      <w:r w:rsidRPr="00D41AAA">
        <w:rPr>
          <w:rFonts w:asciiTheme="minorHAnsi" w:hAnsiTheme="minorHAnsi" w:cstheme="minorHAnsi"/>
          <w:szCs w:val="22"/>
        </w:rPr>
        <w:t>Designed and developed a custom PL/SQL code to call the standard API's in the Installed Base and Service Contracts module to update install base instances and contract records to reflect correct ownership information for drop-ship orders</w:t>
      </w:r>
    </w:p>
    <w:p w14:paraId="6E396A11" w14:textId="084CBADD" w:rsidR="007E7955" w:rsidRPr="00D41AAA" w:rsidRDefault="009D05A4" w:rsidP="007E7955">
      <w:pPr>
        <w:pStyle w:val="ListParagraph"/>
        <w:numPr>
          <w:ilvl w:val="0"/>
          <w:numId w:val="27"/>
        </w:numPr>
        <w:jc w:val="both"/>
        <w:rPr>
          <w:rFonts w:asciiTheme="minorHAnsi" w:hAnsiTheme="minorHAnsi" w:cstheme="minorHAnsi"/>
          <w:szCs w:val="22"/>
        </w:rPr>
      </w:pPr>
      <w:r w:rsidRPr="00D41AAA">
        <w:rPr>
          <w:rFonts w:asciiTheme="minorHAnsi" w:hAnsiTheme="minorHAnsi" w:cstheme="minorHAnsi"/>
          <w:szCs w:val="22"/>
        </w:rPr>
        <w:t xml:space="preserve">Developed Various </w:t>
      </w:r>
      <w:r w:rsidR="00794031" w:rsidRPr="00D41AAA">
        <w:rPr>
          <w:rFonts w:asciiTheme="minorHAnsi" w:hAnsiTheme="minorHAnsi" w:cstheme="minorHAnsi"/>
          <w:szCs w:val="22"/>
        </w:rPr>
        <w:t>R</w:t>
      </w:r>
      <w:r w:rsidRPr="00D41AAA">
        <w:rPr>
          <w:rFonts w:asciiTheme="minorHAnsi" w:hAnsiTheme="minorHAnsi" w:cstheme="minorHAnsi"/>
          <w:szCs w:val="22"/>
        </w:rPr>
        <w:t>eports</w:t>
      </w:r>
      <w:r w:rsidR="00794031" w:rsidRPr="00D41AAA">
        <w:rPr>
          <w:rFonts w:asciiTheme="minorHAnsi" w:hAnsiTheme="minorHAnsi" w:cstheme="minorHAnsi"/>
          <w:szCs w:val="22"/>
        </w:rPr>
        <w:t>/Forms/ XML/BI Publisher</w:t>
      </w:r>
      <w:r w:rsidRPr="00D41AAA">
        <w:rPr>
          <w:rFonts w:asciiTheme="minorHAnsi" w:hAnsiTheme="minorHAnsi" w:cstheme="minorHAnsi"/>
          <w:szCs w:val="22"/>
        </w:rPr>
        <w:t xml:space="preserve"> in PO, AP, INV</w:t>
      </w:r>
    </w:p>
    <w:p w14:paraId="64FDCF5C" w14:textId="31E55713" w:rsidR="00C47C88" w:rsidRPr="00D41AAA" w:rsidRDefault="00C47C88" w:rsidP="00C47C88">
      <w:pPr>
        <w:pStyle w:val="ListParagraph"/>
        <w:numPr>
          <w:ilvl w:val="0"/>
          <w:numId w:val="27"/>
        </w:numPr>
        <w:rPr>
          <w:rFonts w:asciiTheme="minorHAnsi" w:hAnsiTheme="minorHAnsi" w:cstheme="minorHAnsi"/>
          <w:szCs w:val="22"/>
        </w:rPr>
      </w:pPr>
      <w:r w:rsidRPr="00D41AAA">
        <w:rPr>
          <w:rFonts w:asciiTheme="minorHAnsi" w:hAnsiTheme="minorHAnsi" w:cstheme="minorHAnsi"/>
          <w:szCs w:val="22"/>
        </w:rPr>
        <w:t xml:space="preserve">Customized Requisition Approval workflow, Purchase Order (PO) Approval Workflow. </w:t>
      </w:r>
    </w:p>
    <w:p w14:paraId="6B9276EC" w14:textId="4E8D0FB1" w:rsidR="00B65DC0" w:rsidRPr="00D41AAA" w:rsidRDefault="007E7955" w:rsidP="001801DD">
      <w:pPr>
        <w:pStyle w:val="ListParagraph"/>
        <w:numPr>
          <w:ilvl w:val="0"/>
          <w:numId w:val="27"/>
        </w:numPr>
        <w:rPr>
          <w:rFonts w:asciiTheme="minorHAnsi" w:hAnsiTheme="minorHAnsi" w:cstheme="minorHAnsi"/>
          <w:szCs w:val="22"/>
        </w:rPr>
      </w:pPr>
      <w:r w:rsidRPr="00D41AAA">
        <w:rPr>
          <w:rFonts w:asciiTheme="minorHAnsi" w:hAnsiTheme="minorHAnsi" w:cstheme="minorHAnsi"/>
          <w:szCs w:val="22"/>
        </w:rPr>
        <w:t>Worked on Production Support, attending production calls, troubleshooting</w:t>
      </w:r>
      <w:r w:rsidR="00F243F5" w:rsidRPr="00D41AAA">
        <w:rPr>
          <w:rFonts w:asciiTheme="minorHAnsi" w:hAnsiTheme="minorHAnsi" w:cstheme="minorHAnsi"/>
          <w:szCs w:val="22"/>
        </w:rPr>
        <w:t xml:space="preserve"> and </w:t>
      </w:r>
      <w:r w:rsidR="00B422B5" w:rsidRPr="00D41AAA">
        <w:rPr>
          <w:rFonts w:asciiTheme="minorHAnsi" w:hAnsiTheme="minorHAnsi" w:cstheme="minorHAnsi"/>
          <w:szCs w:val="22"/>
        </w:rPr>
        <w:t>handling</w:t>
      </w:r>
      <w:r w:rsidR="00F243F5" w:rsidRPr="00D41AAA">
        <w:rPr>
          <w:rFonts w:asciiTheme="minorHAnsi" w:hAnsiTheme="minorHAnsi" w:cstheme="minorHAnsi"/>
          <w:szCs w:val="22"/>
        </w:rPr>
        <w:t xml:space="preserve"> daily tickets</w:t>
      </w:r>
      <w:r w:rsidRPr="00D41AAA">
        <w:rPr>
          <w:rFonts w:asciiTheme="minorHAnsi" w:hAnsiTheme="minorHAnsi" w:cstheme="minorHAnsi"/>
          <w:szCs w:val="22"/>
        </w:rPr>
        <w:t xml:space="preserve"> </w:t>
      </w:r>
      <w:r w:rsidR="00F243F5" w:rsidRPr="00D41AAA">
        <w:rPr>
          <w:rFonts w:asciiTheme="minorHAnsi" w:hAnsiTheme="minorHAnsi" w:cstheme="minorHAnsi"/>
          <w:szCs w:val="22"/>
        </w:rPr>
        <w:t>in</w:t>
      </w:r>
      <w:r w:rsidRPr="00D41AAA">
        <w:rPr>
          <w:rFonts w:asciiTheme="minorHAnsi" w:hAnsiTheme="minorHAnsi" w:cstheme="minorHAnsi"/>
          <w:szCs w:val="22"/>
        </w:rPr>
        <w:t xml:space="preserve"> Oracle Application</w:t>
      </w:r>
      <w:r w:rsidR="00B422B5" w:rsidRPr="00D41AAA">
        <w:rPr>
          <w:rFonts w:asciiTheme="minorHAnsi" w:hAnsiTheme="minorHAnsi" w:cstheme="minorHAnsi"/>
          <w:szCs w:val="22"/>
        </w:rPr>
        <w:t xml:space="preserve">. Attending calls with the Business and Offshore team on daily basis for Requirement clarifications and delivery Issues. Identifying risks proactively and proposing solutions to resolve them. </w:t>
      </w:r>
    </w:p>
    <w:p w14:paraId="4CBB25CF" w14:textId="4A8A5774" w:rsidR="00B36D4D" w:rsidRPr="00D41AAA" w:rsidRDefault="00123F13" w:rsidP="00280DA2">
      <w:pPr>
        <w:pStyle w:val="ListParagraph"/>
        <w:numPr>
          <w:ilvl w:val="0"/>
          <w:numId w:val="27"/>
        </w:numPr>
        <w:rPr>
          <w:rFonts w:asciiTheme="minorHAnsi" w:hAnsiTheme="minorHAnsi" w:cstheme="minorHAnsi"/>
          <w:szCs w:val="22"/>
        </w:rPr>
      </w:pPr>
      <w:r w:rsidRPr="00D41AAA">
        <w:rPr>
          <w:rFonts w:asciiTheme="minorHAnsi" w:hAnsiTheme="minorHAnsi" w:cstheme="minorHAnsi"/>
          <w:szCs w:val="22"/>
        </w:rPr>
        <w:t>Personalized iProcurement Preferences page, Requisition Summary display page and Requisition Checkout page.</w:t>
      </w:r>
    </w:p>
    <w:p w14:paraId="69CD8965" w14:textId="77777777" w:rsidR="00552A65" w:rsidRPr="00D41AAA" w:rsidRDefault="00552A65" w:rsidP="00552A65">
      <w:pPr>
        <w:pStyle w:val="ListParagraph"/>
        <w:numPr>
          <w:ilvl w:val="0"/>
          <w:numId w:val="27"/>
        </w:numPr>
        <w:jc w:val="both"/>
        <w:rPr>
          <w:rFonts w:asciiTheme="minorHAnsi" w:eastAsiaTheme="minorEastAsia" w:hAnsiTheme="minorHAnsi" w:cstheme="minorHAnsi"/>
          <w:bCs/>
          <w:szCs w:val="22"/>
        </w:rPr>
      </w:pPr>
      <w:r w:rsidRPr="00D41AAA">
        <w:rPr>
          <w:rFonts w:asciiTheme="minorHAnsi" w:hAnsiTheme="minorHAnsi" w:cstheme="minorHAnsi"/>
          <w:szCs w:val="22"/>
        </w:rPr>
        <w:t xml:space="preserve">Developed staging tables, </w:t>
      </w:r>
      <w:r w:rsidRPr="00D41AAA">
        <w:rPr>
          <w:rFonts w:asciiTheme="minorHAnsi" w:hAnsiTheme="minorHAnsi" w:cstheme="minorHAnsi"/>
          <w:b/>
          <w:szCs w:val="22"/>
        </w:rPr>
        <w:t>Custom PL/SQL API</w:t>
      </w:r>
      <w:r w:rsidRPr="00D41AAA">
        <w:rPr>
          <w:rFonts w:asciiTheme="minorHAnsi" w:hAnsiTheme="minorHAnsi" w:cstheme="minorHAnsi"/>
          <w:szCs w:val="22"/>
        </w:rPr>
        <w:t xml:space="preserve"> to validate and load data into Interface table.</w:t>
      </w:r>
    </w:p>
    <w:p w14:paraId="628A2C2C" w14:textId="6D3D73F0" w:rsidR="00552A65" w:rsidRPr="00D41AAA" w:rsidRDefault="00552A65" w:rsidP="00552A65">
      <w:pPr>
        <w:pStyle w:val="cv2"/>
        <w:numPr>
          <w:ilvl w:val="0"/>
          <w:numId w:val="27"/>
        </w:numPr>
        <w:spacing w:before="0" w:after="0"/>
        <w:jc w:val="both"/>
        <w:rPr>
          <w:rFonts w:asciiTheme="minorHAnsi" w:hAnsiTheme="minorHAnsi" w:cstheme="minorHAnsi"/>
          <w:b w:val="0"/>
          <w:sz w:val="22"/>
          <w:szCs w:val="22"/>
          <w:lang w:val="en-US"/>
        </w:rPr>
      </w:pPr>
      <w:r w:rsidRPr="00D41AAA">
        <w:rPr>
          <w:rFonts w:asciiTheme="minorHAnsi" w:hAnsiTheme="minorHAnsi" w:cstheme="minorHAnsi"/>
          <w:b w:val="0"/>
          <w:sz w:val="22"/>
          <w:szCs w:val="22"/>
          <w:lang w:val="en-US"/>
        </w:rPr>
        <w:t>Involve Functional, Performance and Regression testing. Design several PL/SQL packages, procedures and functions that were used in </w:t>
      </w:r>
      <w:r w:rsidRPr="00D41AAA">
        <w:rPr>
          <w:rFonts w:asciiTheme="minorHAnsi" w:hAnsiTheme="minorHAnsi" w:cstheme="minorHAnsi"/>
          <w:b w:val="0"/>
          <w:bCs/>
          <w:sz w:val="22"/>
          <w:szCs w:val="22"/>
          <w:lang w:val="en-US"/>
        </w:rPr>
        <w:t>Custom Reports</w:t>
      </w:r>
      <w:r w:rsidRPr="00D41AAA">
        <w:rPr>
          <w:rFonts w:asciiTheme="minorHAnsi" w:hAnsiTheme="minorHAnsi" w:cstheme="minorHAnsi"/>
          <w:b w:val="0"/>
          <w:sz w:val="22"/>
          <w:szCs w:val="22"/>
          <w:lang w:val="en-US"/>
        </w:rPr>
        <w:t xml:space="preserve"> and </w:t>
      </w:r>
      <w:r w:rsidRPr="00D41AAA">
        <w:rPr>
          <w:rFonts w:asciiTheme="minorHAnsi" w:hAnsiTheme="minorHAnsi" w:cstheme="minorHAnsi"/>
          <w:b w:val="0"/>
          <w:bCs/>
          <w:sz w:val="22"/>
          <w:szCs w:val="22"/>
          <w:lang w:val="en-US"/>
        </w:rPr>
        <w:t>Forms</w:t>
      </w:r>
      <w:r w:rsidRPr="00D41AAA">
        <w:rPr>
          <w:rFonts w:asciiTheme="minorHAnsi" w:hAnsiTheme="minorHAnsi" w:cstheme="minorHAnsi"/>
          <w:b w:val="0"/>
          <w:sz w:val="22"/>
          <w:szCs w:val="22"/>
          <w:lang w:val="en-US"/>
        </w:rPr>
        <w:t> development.</w:t>
      </w:r>
    </w:p>
    <w:p w14:paraId="663279FA" w14:textId="32423B7A" w:rsidR="000E0884" w:rsidRPr="00D41AAA" w:rsidRDefault="000E0884" w:rsidP="000E0884">
      <w:pPr>
        <w:pStyle w:val="ListParagraph"/>
        <w:numPr>
          <w:ilvl w:val="0"/>
          <w:numId w:val="27"/>
        </w:numPr>
        <w:rPr>
          <w:rFonts w:asciiTheme="minorHAnsi" w:hAnsiTheme="minorHAnsi" w:cstheme="minorHAnsi"/>
          <w:kern w:val="1"/>
          <w:szCs w:val="22"/>
          <w:lang w:val="en-US"/>
        </w:rPr>
      </w:pPr>
      <w:r w:rsidRPr="00D41AAA">
        <w:rPr>
          <w:rFonts w:asciiTheme="minorHAnsi" w:hAnsiTheme="minorHAnsi" w:cstheme="minorHAnsi"/>
          <w:kern w:val="1"/>
          <w:szCs w:val="22"/>
          <w:lang w:val="en-US"/>
        </w:rPr>
        <w:t>Creation of database objects like tables, views, materialized views, procedures and packages using oracle tools like Toad, PL/SQL Developer and SQL* plus.</w:t>
      </w:r>
    </w:p>
    <w:p w14:paraId="18F525CF" w14:textId="77777777" w:rsidR="00C207C2" w:rsidRPr="00D41AAA" w:rsidRDefault="00C207C2" w:rsidP="00C207C2">
      <w:pPr>
        <w:rPr>
          <w:rFonts w:cstheme="minorHAnsi"/>
          <w:kern w:val="1"/>
        </w:rPr>
      </w:pPr>
    </w:p>
    <w:p w14:paraId="1E3A7791" w14:textId="43F269A9" w:rsidR="00342A86" w:rsidRPr="00D41AAA" w:rsidRDefault="004A07F9" w:rsidP="00342A86">
      <w:pPr>
        <w:pStyle w:val="cv2"/>
        <w:spacing w:before="0" w:after="0"/>
        <w:jc w:val="both"/>
        <w:rPr>
          <w:rFonts w:asciiTheme="minorHAnsi" w:hAnsiTheme="minorHAnsi" w:cstheme="minorHAnsi"/>
          <w:sz w:val="22"/>
          <w:szCs w:val="22"/>
        </w:rPr>
      </w:pPr>
      <w:r w:rsidRPr="00D41AAA">
        <w:rPr>
          <w:rFonts w:asciiTheme="minorHAnsi" w:hAnsiTheme="minorHAnsi" w:cstheme="minorHAnsi"/>
          <w:sz w:val="22"/>
          <w:szCs w:val="22"/>
        </w:rPr>
        <w:t>MedHok, Tampa, FL</w:t>
      </w:r>
      <w:r w:rsidR="00342A86" w:rsidRPr="00D41AAA">
        <w:rPr>
          <w:rFonts w:asciiTheme="minorHAnsi" w:hAnsiTheme="minorHAnsi" w:cstheme="minorHAnsi"/>
          <w:sz w:val="22"/>
          <w:szCs w:val="22"/>
        </w:rPr>
        <w:tab/>
      </w:r>
      <w:r w:rsidR="00342A86" w:rsidRPr="00D41AAA">
        <w:rPr>
          <w:rFonts w:asciiTheme="minorHAnsi" w:hAnsiTheme="minorHAnsi" w:cstheme="minorHAnsi"/>
          <w:sz w:val="22"/>
          <w:szCs w:val="22"/>
        </w:rPr>
        <w:tab/>
      </w:r>
      <w:r w:rsidR="00342A86" w:rsidRPr="00D41AAA">
        <w:rPr>
          <w:rFonts w:asciiTheme="minorHAnsi" w:hAnsiTheme="minorHAnsi" w:cstheme="minorHAnsi"/>
          <w:sz w:val="22"/>
          <w:szCs w:val="22"/>
        </w:rPr>
        <w:tab/>
      </w:r>
      <w:r w:rsidR="00342A86" w:rsidRPr="00D41AAA">
        <w:rPr>
          <w:rFonts w:asciiTheme="minorHAnsi" w:hAnsiTheme="minorHAnsi" w:cstheme="minorHAnsi"/>
          <w:sz w:val="22"/>
          <w:szCs w:val="22"/>
        </w:rPr>
        <w:tab/>
      </w:r>
      <w:r w:rsidR="00342A86" w:rsidRPr="00D41AAA">
        <w:rPr>
          <w:rFonts w:asciiTheme="minorHAnsi" w:hAnsiTheme="minorHAnsi" w:cstheme="minorHAnsi"/>
          <w:sz w:val="22"/>
          <w:szCs w:val="22"/>
        </w:rPr>
        <w:tab/>
      </w:r>
      <w:r w:rsidR="00342A86" w:rsidRPr="00D41AAA">
        <w:rPr>
          <w:rFonts w:asciiTheme="minorHAnsi" w:hAnsiTheme="minorHAnsi" w:cstheme="minorHAnsi"/>
          <w:sz w:val="22"/>
          <w:szCs w:val="22"/>
        </w:rPr>
        <w:tab/>
      </w:r>
      <w:r w:rsidR="00342A86" w:rsidRPr="00D41AAA">
        <w:rPr>
          <w:rFonts w:asciiTheme="minorHAnsi" w:hAnsiTheme="minorHAnsi" w:cstheme="minorHAnsi"/>
          <w:sz w:val="22"/>
          <w:szCs w:val="22"/>
        </w:rPr>
        <w:tab/>
      </w:r>
      <w:r w:rsidR="00342A86" w:rsidRPr="00D41AAA">
        <w:rPr>
          <w:rFonts w:asciiTheme="minorHAnsi" w:hAnsiTheme="minorHAnsi" w:cstheme="minorHAnsi"/>
          <w:sz w:val="22"/>
          <w:szCs w:val="22"/>
        </w:rPr>
        <w:tab/>
        <w:t xml:space="preserve"> </w:t>
      </w:r>
      <w:r w:rsidR="00D41AAA">
        <w:rPr>
          <w:rFonts w:asciiTheme="minorHAnsi" w:hAnsiTheme="minorHAnsi" w:cstheme="minorHAnsi"/>
          <w:sz w:val="22"/>
          <w:szCs w:val="22"/>
        </w:rPr>
        <w:t xml:space="preserve">  </w:t>
      </w:r>
      <w:r w:rsidR="00354F29" w:rsidRPr="00D41AAA">
        <w:rPr>
          <w:rFonts w:asciiTheme="minorHAnsi" w:hAnsiTheme="minorHAnsi" w:cstheme="minorHAnsi"/>
          <w:sz w:val="22"/>
          <w:szCs w:val="22"/>
        </w:rPr>
        <w:tab/>
      </w:r>
      <w:r w:rsidR="00D41AAA">
        <w:rPr>
          <w:rFonts w:asciiTheme="minorHAnsi" w:hAnsiTheme="minorHAnsi" w:cstheme="minorHAnsi"/>
          <w:sz w:val="22"/>
          <w:szCs w:val="22"/>
        </w:rPr>
        <w:t xml:space="preserve">                    </w:t>
      </w:r>
      <w:r w:rsidR="00FF41B3" w:rsidRPr="00D41AAA">
        <w:rPr>
          <w:rFonts w:asciiTheme="minorHAnsi" w:hAnsiTheme="minorHAnsi" w:cstheme="minorHAnsi"/>
          <w:sz w:val="22"/>
          <w:szCs w:val="22"/>
        </w:rPr>
        <w:t>Apr</w:t>
      </w:r>
      <w:r w:rsidR="00342A86" w:rsidRPr="00D41AAA">
        <w:rPr>
          <w:rFonts w:asciiTheme="minorHAnsi" w:hAnsiTheme="minorHAnsi" w:cstheme="minorHAnsi"/>
          <w:sz w:val="22"/>
          <w:szCs w:val="22"/>
        </w:rPr>
        <w:t xml:space="preserve"> 201</w:t>
      </w:r>
      <w:r w:rsidR="00FF41B3" w:rsidRPr="00D41AAA">
        <w:rPr>
          <w:rFonts w:asciiTheme="minorHAnsi" w:hAnsiTheme="minorHAnsi" w:cstheme="minorHAnsi"/>
          <w:sz w:val="22"/>
          <w:szCs w:val="22"/>
        </w:rPr>
        <w:t>4</w:t>
      </w:r>
      <w:r w:rsidR="00342A86" w:rsidRPr="00D41AAA">
        <w:rPr>
          <w:rFonts w:asciiTheme="minorHAnsi" w:hAnsiTheme="minorHAnsi" w:cstheme="minorHAnsi"/>
          <w:sz w:val="22"/>
          <w:szCs w:val="22"/>
        </w:rPr>
        <w:t xml:space="preserve"> – </w:t>
      </w:r>
      <w:r w:rsidR="00797104" w:rsidRPr="00D41AAA">
        <w:rPr>
          <w:rFonts w:asciiTheme="minorHAnsi" w:hAnsiTheme="minorHAnsi" w:cstheme="minorHAnsi"/>
          <w:sz w:val="22"/>
          <w:szCs w:val="22"/>
        </w:rPr>
        <w:t>Nov</w:t>
      </w:r>
      <w:r w:rsidR="00342A86" w:rsidRPr="00D41AAA">
        <w:rPr>
          <w:rFonts w:asciiTheme="minorHAnsi" w:hAnsiTheme="minorHAnsi" w:cstheme="minorHAnsi"/>
          <w:sz w:val="22"/>
          <w:szCs w:val="22"/>
        </w:rPr>
        <w:t xml:space="preserve"> 201</w:t>
      </w:r>
      <w:r w:rsidR="00AF7DF6" w:rsidRPr="00D41AAA">
        <w:rPr>
          <w:rFonts w:asciiTheme="minorHAnsi" w:hAnsiTheme="minorHAnsi" w:cstheme="minorHAnsi"/>
          <w:sz w:val="22"/>
          <w:szCs w:val="22"/>
        </w:rPr>
        <w:t>5</w:t>
      </w:r>
    </w:p>
    <w:p w14:paraId="4409BE5B" w14:textId="77777777" w:rsidR="00342A86" w:rsidRPr="00D41AAA" w:rsidRDefault="00342A86" w:rsidP="00342A86">
      <w:pPr>
        <w:pStyle w:val="cv2"/>
        <w:spacing w:before="0" w:after="0"/>
        <w:jc w:val="both"/>
        <w:rPr>
          <w:rFonts w:asciiTheme="minorHAnsi" w:hAnsiTheme="minorHAnsi" w:cstheme="minorHAnsi"/>
          <w:sz w:val="22"/>
          <w:szCs w:val="22"/>
        </w:rPr>
      </w:pPr>
      <w:r w:rsidRPr="00D41AAA">
        <w:rPr>
          <w:rFonts w:asciiTheme="minorHAnsi" w:hAnsiTheme="minorHAnsi" w:cstheme="minorHAnsi"/>
          <w:sz w:val="22"/>
          <w:szCs w:val="22"/>
        </w:rPr>
        <w:t>Technical Consultant</w:t>
      </w:r>
    </w:p>
    <w:p w14:paraId="44D88A3E" w14:textId="139FE850" w:rsidR="00342A86" w:rsidRPr="00D41AAA" w:rsidRDefault="00342A86" w:rsidP="00342A86">
      <w:pPr>
        <w:pStyle w:val="cv2"/>
        <w:spacing w:before="0" w:after="0"/>
        <w:jc w:val="both"/>
        <w:rPr>
          <w:rFonts w:asciiTheme="minorHAnsi" w:hAnsiTheme="minorHAnsi" w:cstheme="minorHAnsi"/>
          <w:sz w:val="22"/>
          <w:szCs w:val="22"/>
          <w:u w:val="single"/>
        </w:rPr>
      </w:pPr>
      <w:r w:rsidRPr="00D41AAA">
        <w:rPr>
          <w:rFonts w:asciiTheme="minorHAnsi" w:hAnsiTheme="minorHAnsi" w:cstheme="minorHAnsi"/>
          <w:sz w:val="22"/>
          <w:szCs w:val="22"/>
          <w:u w:val="single"/>
        </w:rPr>
        <w:t>Responsibilities</w:t>
      </w:r>
    </w:p>
    <w:p w14:paraId="7D9C5698" w14:textId="30888F17" w:rsidR="007F4D91" w:rsidRPr="00D41AAA" w:rsidRDefault="007F4D91" w:rsidP="005A43B5">
      <w:pPr>
        <w:pStyle w:val="ListParagraph"/>
        <w:numPr>
          <w:ilvl w:val="0"/>
          <w:numId w:val="34"/>
        </w:numPr>
        <w:jc w:val="both"/>
        <w:rPr>
          <w:rFonts w:asciiTheme="minorHAnsi" w:hAnsiTheme="minorHAnsi" w:cstheme="minorHAnsi"/>
          <w:szCs w:val="22"/>
        </w:rPr>
      </w:pPr>
      <w:r w:rsidRPr="00D41AAA">
        <w:rPr>
          <w:rFonts w:asciiTheme="minorHAnsi" w:hAnsiTheme="minorHAnsi" w:cstheme="minorHAnsi"/>
          <w:szCs w:val="22"/>
        </w:rPr>
        <w:t>Wrote Technical Specification (MD070), Conversion Mapping (CV040) document</w:t>
      </w:r>
      <w:r w:rsidR="00A43AE1" w:rsidRPr="00D41AAA">
        <w:rPr>
          <w:rFonts w:asciiTheme="minorHAnsi" w:hAnsiTheme="minorHAnsi" w:cstheme="minorHAnsi"/>
          <w:szCs w:val="22"/>
        </w:rPr>
        <w:t>s.</w:t>
      </w:r>
    </w:p>
    <w:p w14:paraId="0CA7EB50" w14:textId="77777777" w:rsidR="00A43AE1" w:rsidRPr="00D41AAA" w:rsidRDefault="00A43AE1" w:rsidP="005A43B5">
      <w:pPr>
        <w:pStyle w:val="ListParagraph"/>
        <w:numPr>
          <w:ilvl w:val="0"/>
          <w:numId w:val="34"/>
        </w:numPr>
        <w:jc w:val="both"/>
        <w:rPr>
          <w:rFonts w:asciiTheme="minorHAnsi" w:hAnsiTheme="minorHAnsi" w:cstheme="minorHAnsi"/>
          <w:b/>
          <w:szCs w:val="22"/>
        </w:rPr>
      </w:pPr>
      <w:r w:rsidRPr="00D41AAA">
        <w:rPr>
          <w:rFonts w:asciiTheme="minorHAnsi" w:hAnsiTheme="minorHAnsi" w:cstheme="minorHAnsi"/>
          <w:szCs w:val="22"/>
        </w:rPr>
        <w:t xml:space="preserve">Developed Conversion program to import Vendor/Supplier Information into </w:t>
      </w:r>
      <w:r w:rsidRPr="00D41AAA">
        <w:rPr>
          <w:rFonts w:asciiTheme="minorHAnsi" w:hAnsiTheme="minorHAnsi" w:cstheme="minorHAnsi"/>
          <w:b/>
          <w:szCs w:val="22"/>
        </w:rPr>
        <w:t>Purchasing by loading data</w:t>
      </w:r>
      <w:r w:rsidRPr="00D41AAA">
        <w:rPr>
          <w:rFonts w:asciiTheme="minorHAnsi" w:hAnsiTheme="minorHAnsi" w:cstheme="minorHAnsi"/>
          <w:szCs w:val="22"/>
        </w:rPr>
        <w:t xml:space="preserve"> into staging tables from legacy system, validating data using PL/SQL API and then loading the data into </w:t>
      </w:r>
      <w:r w:rsidRPr="00D41AAA">
        <w:rPr>
          <w:rFonts w:asciiTheme="minorHAnsi" w:hAnsiTheme="minorHAnsi" w:cstheme="minorHAnsi"/>
          <w:b/>
          <w:szCs w:val="22"/>
        </w:rPr>
        <w:t>Vendor Information Base tables.</w:t>
      </w:r>
    </w:p>
    <w:p w14:paraId="75F9D687" w14:textId="20FB269E" w:rsidR="00A43AE1" w:rsidRPr="00D41AAA" w:rsidRDefault="00A43AE1" w:rsidP="005A43B5">
      <w:pPr>
        <w:pStyle w:val="ListParagraph"/>
        <w:numPr>
          <w:ilvl w:val="0"/>
          <w:numId w:val="34"/>
        </w:numPr>
        <w:jc w:val="both"/>
        <w:rPr>
          <w:rFonts w:asciiTheme="minorHAnsi" w:hAnsiTheme="minorHAnsi" w:cstheme="minorHAnsi"/>
          <w:b/>
          <w:szCs w:val="22"/>
        </w:rPr>
      </w:pPr>
      <w:r w:rsidRPr="00D41AAA">
        <w:rPr>
          <w:rFonts w:asciiTheme="minorHAnsi" w:hAnsiTheme="minorHAnsi" w:cstheme="minorHAnsi"/>
          <w:szCs w:val="22"/>
        </w:rPr>
        <w:t xml:space="preserve">Developed staging tables, conversion routines, Custom PL/SQL API’s in </w:t>
      </w:r>
      <w:r w:rsidRPr="00D41AAA">
        <w:rPr>
          <w:rFonts w:asciiTheme="minorHAnsi" w:hAnsiTheme="minorHAnsi" w:cstheme="minorHAnsi"/>
          <w:b/>
          <w:szCs w:val="22"/>
        </w:rPr>
        <w:t>INV, PO, AP</w:t>
      </w:r>
    </w:p>
    <w:p w14:paraId="19D63840" w14:textId="5BA6C9E6" w:rsidR="00931235" w:rsidRPr="00D41AAA" w:rsidRDefault="005A43B5" w:rsidP="005A43B5">
      <w:pPr>
        <w:pStyle w:val="ListParagraph"/>
        <w:numPr>
          <w:ilvl w:val="0"/>
          <w:numId w:val="34"/>
        </w:numPr>
        <w:tabs>
          <w:tab w:val="left" w:pos="180"/>
          <w:tab w:val="left" w:pos="270"/>
          <w:tab w:val="left" w:pos="360"/>
          <w:tab w:val="left" w:pos="450"/>
          <w:tab w:val="left" w:pos="630"/>
        </w:tabs>
        <w:contextualSpacing/>
        <w:jc w:val="both"/>
        <w:rPr>
          <w:rFonts w:asciiTheme="minorHAnsi" w:hAnsiTheme="minorHAnsi" w:cstheme="minorHAnsi"/>
          <w:szCs w:val="22"/>
          <w:lang w:val="en-US"/>
        </w:rPr>
      </w:pPr>
      <w:r w:rsidRPr="00D41AAA">
        <w:rPr>
          <w:rFonts w:asciiTheme="minorHAnsi" w:hAnsiTheme="minorHAnsi" w:cstheme="minorHAnsi"/>
          <w:szCs w:val="22"/>
        </w:rPr>
        <w:t xml:space="preserve">  </w:t>
      </w:r>
      <w:r w:rsidR="00931235" w:rsidRPr="00D41AAA">
        <w:rPr>
          <w:rFonts w:asciiTheme="minorHAnsi" w:hAnsiTheme="minorHAnsi" w:cstheme="minorHAnsi"/>
          <w:szCs w:val="22"/>
        </w:rPr>
        <w:t xml:space="preserve">Developed Purchase Order inbound interface to upload the Purchase Orders (PO) details from the legacy to Oracle Applications base tables    </w:t>
      </w:r>
    </w:p>
    <w:p w14:paraId="4A38B382" w14:textId="1223C16D" w:rsidR="00931235" w:rsidRPr="00D41AAA" w:rsidRDefault="005A43B5" w:rsidP="005A43B5">
      <w:pPr>
        <w:pStyle w:val="ListParagraph"/>
        <w:numPr>
          <w:ilvl w:val="0"/>
          <w:numId w:val="34"/>
        </w:numPr>
        <w:tabs>
          <w:tab w:val="left" w:pos="180"/>
          <w:tab w:val="left" w:pos="270"/>
          <w:tab w:val="left" w:pos="360"/>
          <w:tab w:val="left" w:pos="450"/>
          <w:tab w:val="left" w:pos="630"/>
        </w:tabs>
        <w:contextualSpacing/>
        <w:jc w:val="both"/>
        <w:rPr>
          <w:rFonts w:asciiTheme="minorHAnsi" w:hAnsiTheme="minorHAnsi" w:cstheme="minorHAnsi"/>
          <w:szCs w:val="22"/>
        </w:rPr>
      </w:pPr>
      <w:r w:rsidRPr="00D41AAA">
        <w:rPr>
          <w:rFonts w:asciiTheme="minorHAnsi" w:hAnsiTheme="minorHAnsi" w:cstheme="minorHAnsi"/>
          <w:szCs w:val="22"/>
        </w:rPr>
        <w:t xml:space="preserve">  </w:t>
      </w:r>
      <w:r w:rsidR="00931235" w:rsidRPr="00D41AAA">
        <w:rPr>
          <w:rFonts w:asciiTheme="minorHAnsi" w:hAnsiTheme="minorHAnsi" w:cstheme="minorHAnsi"/>
          <w:szCs w:val="22"/>
        </w:rPr>
        <w:t>Designed and developed a custom PL/SQL code to call the standard API's in the</w:t>
      </w:r>
      <w:r w:rsidR="00931235" w:rsidRPr="00D41AAA">
        <w:rPr>
          <w:rStyle w:val="apple-converted-space"/>
          <w:rFonts w:asciiTheme="minorHAnsi" w:hAnsiTheme="minorHAnsi" w:cstheme="minorHAnsi"/>
          <w:szCs w:val="22"/>
        </w:rPr>
        <w:t> </w:t>
      </w:r>
      <w:r w:rsidR="00931235" w:rsidRPr="00D41AAA">
        <w:rPr>
          <w:rFonts w:asciiTheme="minorHAnsi" w:hAnsiTheme="minorHAnsi" w:cstheme="minorHAnsi"/>
          <w:bCs/>
          <w:szCs w:val="22"/>
        </w:rPr>
        <w:t>Installed Base</w:t>
      </w:r>
      <w:r w:rsidR="00931235" w:rsidRPr="00D41AAA">
        <w:rPr>
          <w:rStyle w:val="apple-converted-space"/>
          <w:rFonts w:asciiTheme="minorHAnsi" w:hAnsiTheme="minorHAnsi" w:cstheme="minorHAnsi"/>
          <w:szCs w:val="22"/>
        </w:rPr>
        <w:t> </w:t>
      </w:r>
      <w:r w:rsidR="00931235" w:rsidRPr="00D41AAA">
        <w:rPr>
          <w:rFonts w:asciiTheme="minorHAnsi" w:hAnsiTheme="minorHAnsi" w:cstheme="minorHAnsi"/>
          <w:szCs w:val="22"/>
        </w:rPr>
        <w:t>and</w:t>
      </w:r>
      <w:r w:rsidR="00931235" w:rsidRPr="00D41AAA">
        <w:rPr>
          <w:rStyle w:val="apple-converted-space"/>
          <w:rFonts w:asciiTheme="minorHAnsi" w:hAnsiTheme="minorHAnsi" w:cstheme="minorHAnsi"/>
          <w:szCs w:val="22"/>
        </w:rPr>
        <w:t> </w:t>
      </w:r>
      <w:r w:rsidR="00931235" w:rsidRPr="00D41AAA">
        <w:rPr>
          <w:rFonts w:asciiTheme="minorHAnsi" w:hAnsiTheme="minorHAnsi" w:cstheme="minorHAnsi"/>
          <w:bCs/>
          <w:szCs w:val="22"/>
        </w:rPr>
        <w:t>Service Contracts</w:t>
      </w:r>
      <w:r w:rsidR="00931235" w:rsidRPr="00D41AAA">
        <w:rPr>
          <w:rStyle w:val="apple-converted-space"/>
          <w:rFonts w:asciiTheme="minorHAnsi" w:hAnsiTheme="minorHAnsi" w:cstheme="minorHAnsi"/>
          <w:szCs w:val="22"/>
        </w:rPr>
        <w:t> </w:t>
      </w:r>
      <w:r w:rsidR="00931235" w:rsidRPr="00D41AAA">
        <w:rPr>
          <w:rFonts w:asciiTheme="minorHAnsi" w:hAnsiTheme="minorHAnsi" w:cstheme="minorHAnsi"/>
          <w:szCs w:val="22"/>
        </w:rPr>
        <w:t>module to update install base instances and contract records to reflect correct ownership information for drop-ship orders.</w:t>
      </w:r>
    </w:p>
    <w:p w14:paraId="42A7B172" w14:textId="77777777" w:rsidR="002A3C08" w:rsidRPr="00D41AAA" w:rsidRDefault="002A3C08" w:rsidP="005A43B5">
      <w:pPr>
        <w:pStyle w:val="ListParagraph"/>
        <w:numPr>
          <w:ilvl w:val="0"/>
          <w:numId w:val="34"/>
        </w:numPr>
        <w:jc w:val="both"/>
        <w:rPr>
          <w:rFonts w:asciiTheme="minorHAnsi" w:hAnsiTheme="minorHAnsi" w:cstheme="minorHAnsi"/>
          <w:bCs/>
          <w:szCs w:val="22"/>
        </w:rPr>
      </w:pPr>
      <w:r w:rsidRPr="00D41AAA">
        <w:rPr>
          <w:rFonts w:asciiTheme="minorHAnsi" w:hAnsiTheme="minorHAnsi" w:cstheme="minorHAnsi"/>
          <w:szCs w:val="22"/>
        </w:rPr>
        <w:t xml:space="preserve">Developed </w:t>
      </w:r>
      <w:r w:rsidRPr="00D41AAA">
        <w:rPr>
          <w:rFonts w:asciiTheme="minorHAnsi" w:hAnsiTheme="minorHAnsi" w:cstheme="minorHAnsi"/>
          <w:b/>
          <w:szCs w:val="22"/>
        </w:rPr>
        <w:t>Unix Scripts</w:t>
      </w:r>
      <w:r w:rsidRPr="00D41AAA">
        <w:rPr>
          <w:rFonts w:asciiTheme="minorHAnsi" w:hAnsiTheme="minorHAnsi" w:cstheme="minorHAnsi"/>
          <w:szCs w:val="22"/>
        </w:rPr>
        <w:t xml:space="preserve"> for capturing PO details for </w:t>
      </w:r>
      <w:r w:rsidRPr="00D41AAA">
        <w:rPr>
          <w:rFonts w:asciiTheme="minorHAnsi" w:hAnsiTheme="minorHAnsi" w:cstheme="minorHAnsi"/>
          <w:b/>
          <w:szCs w:val="22"/>
        </w:rPr>
        <w:t>EDI</w:t>
      </w:r>
      <w:r w:rsidRPr="00D41AAA">
        <w:rPr>
          <w:rFonts w:asciiTheme="minorHAnsi" w:hAnsiTheme="minorHAnsi" w:cstheme="minorHAnsi"/>
          <w:szCs w:val="22"/>
        </w:rPr>
        <w:t xml:space="preserve"> Transactions </w:t>
      </w:r>
    </w:p>
    <w:p w14:paraId="364F36DC" w14:textId="77777777" w:rsidR="002A3C08" w:rsidRPr="00D41AAA" w:rsidRDefault="002A3C08" w:rsidP="005A43B5">
      <w:pPr>
        <w:pStyle w:val="ListParagraph"/>
        <w:numPr>
          <w:ilvl w:val="0"/>
          <w:numId w:val="34"/>
        </w:numPr>
        <w:ind w:right="180"/>
        <w:jc w:val="both"/>
        <w:rPr>
          <w:rFonts w:asciiTheme="minorHAnsi" w:hAnsiTheme="minorHAnsi" w:cstheme="minorHAnsi"/>
          <w:bCs/>
          <w:szCs w:val="22"/>
        </w:rPr>
      </w:pPr>
      <w:r w:rsidRPr="00D41AAA">
        <w:rPr>
          <w:rFonts w:asciiTheme="minorHAnsi" w:hAnsiTheme="minorHAnsi" w:cstheme="minorHAnsi"/>
          <w:szCs w:val="22"/>
        </w:rPr>
        <w:t>Create new OAF Page for Supplier Search and wrote Page Controller in Java with JDeveloper IDE.</w:t>
      </w:r>
    </w:p>
    <w:p w14:paraId="16D253D8" w14:textId="3E7569D7" w:rsidR="002D21B1" w:rsidRPr="00D41AAA" w:rsidRDefault="002D21B1" w:rsidP="002D21B1">
      <w:pPr>
        <w:pStyle w:val="ListParagraph"/>
        <w:numPr>
          <w:ilvl w:val="0"/>
          <w:numId w:val="34"/>
        </w:numPr>
        <w:jc w:val="both"/>
        <w:rPr>
          <w:rFonts w:asciiTheme="minorHAnsi" w:hAnsiTheme="minorHAnsi" w:cstheme="minorHAnsi"/>
          <w:szCs w:val="22"/>
        </w:rPr>
      </w:pPr>
      <w:r w:rsidRPr="00D41AAA">
        <w:rPr>
          <w:rFonts w:asciiTheme="minorHAnsi" w:hAnsiTheme="minorHAnsi" w:cstheme="minorHAnsi"/>
          <w:szCs w:val="22"/>
        </w:rPr>
        <w:t>Developed Various reports in PO, AP, INV</w:t>
      </w:r>
    </w:p>
    <w:p w14:paraId="3FD05FD0" w14:textId="4ABF5779" w:rsidR="002D21B1" w:rsidRPr="00D41AAA" w:rsidRDefault="002D21B1" w:rsidP="002D21B1">
      <w:pPr>
        <w:pStyle w:val="ListParagraph"/>
        <w:numPr>
          <w:ilvl w:val="0"/>
          <w:numId w:val="34"/>
        </w:numPr>
        <w:jc w:val="both"/>
        <w:rPr>
          <w:rFonts w:asciiTheme="minorHAnsi" w:hAnsiTheme="minorHAnsi" w:cstheme="minorHAnsi"/>
          <w:b/>
          <w:szCs w:val="22"/>
        </w:rPr>
      </w:pPr>
      <w:r w:rsidRPr="00D41AAA">
        <w:rPr>
          <w:rFonts w:asciiTheme="minorHAnsi" w:hAnsiTheme="minorHAnsi" w:cstheme="minorHAnsi"/>
          <w:szCs w:val="22"/>
        </w:rPr>
        <w:t>Did</w:t>
      </w:r>
      <w:r w:rsidR="001C11C2" w:rsidRPr="00D41AAA">
        <w:rPr>
          <w:rFonts w:asciiTheme="minorHAnsi" w:hAnsiTheme="minorHAnsi" w:cstheme="minorHAnsi"/>
          <w:szCs w:val="22"/>
        </w:rPr>
        <w:t xml:space="preserve"> Performance</w:t>
      </w:r>
      <w:r w:rsidRPr="00D41AAA">
        <w:rPr>
          <w:rFonts w:asciiTheme="minorHAnsi" w:hAnsiTheme="minorHAnsi" w:cstheme="minorHAnsi"/>
          <w:szCs w:val="22"/>
        </w:rPr>
        <w:t xml:space="preserve"> tuning on the</w:t>
      </w:r>
      <w:r w:rsidR="001C11C2" w:rsidRPr="00D41AAA">
        <w:rPr>
          <w:rFonts w:asciiTheme="minorHAnsi" w:hAnsiTheme="minorHAnsi" w:cstheme="minorHAnsi"/>
          <w:szCs w:val="22"/>
        </w:rPr>
        <w:t xml:space="preserve"> reports</w:t>
      </w:r>
      <w:r w:rsidRPr="00D41AAA">
        <w:rPr>
          <w:rFonts w:asciiTheme="minorHAnsi" w:hAnsiTheme="minorHAnsi" w:cstheme="minorHAnsi"/>
          <w:szCs w:val="22"/>
        </w:rPr>
        <w:t xml:space="preserve"> </w:t>
      </w:r>
      <w:r w:rsidR="001C11C2" w:rsidRPr="00D41AAA">
        <w:rPr>
          <w:rFonts w:asciiTheme="minorHAnsi" w:hAnsiTheme="minorHAnsi" w:cstheme="minorHAnsi"/>
          <w:szCs w:val="22"/>
        </w:rPr>
        <w:t>(</w:t>
      </w:r>
      <w:r w:rsidRPr="00D41AAA">
        <w:rPr>
          <w:rFonts w:asciiTheme="minorHAnsi" w:hAnsiTheme="minorHAnsi" w:cstheme="minorHAnsi"/>
          <w:szCs w:val="22"/>
        </w:rPr>
        <w:t>SQL and PL/SQL</w:t>
      </w:r>
      <w:r w:rsidR="00AD2BD3" w:rsidRPr="00D41AAA">
        <w:rPr>
          <w:rFonts w:asciiTheme="minorHAnsi" w:hAnsiTheme="minorHAnsi" w:cstheme="minorHAnsi"/>
          <w:szCs w:val="22"/>
        </w:rPr>
        <w:t>)</w:t>
      </w:r>
      <w:r w:rsidRPr="00D41AAA">
        <w:rPr>
          <w:rFonts w:asciiTheme="minorHAnsi" w:hAnsiTheme="minorHAnsi" w:cstheme="minorHAnsi"/>
          <w:szCs w:val="22"/>
        </w:rPr>
        <w:t>, making the Procedures runs faster and more efficiently.</w:t>
      </w:r>
    </w:p>
    <w:p w14:paraId="37F881F5" w14:textId="77777777" w:rsidR="002D21B1" w:rsidRPr="00D41AAA" w:rsidRDefault="002D21B1" w:rsidP="002D21B1">
      <w:pPr>
        <w:pStyle w:val="ListParagraph"/>
        <w:numPr>
          <w:ilvl w:val="0"/>
          <w:numId w:val="34"/>
        </w:numPr>
        <w:jc w:val="both"/>
        <w:rPr>
          <w:rFonts w:asciiTheme="minorHAnsi" w:hAnsiTheme="minorHAnsi" w:cstheme="minorHAnsi"/>
          <w:szCs w:val="22"/>
        </w:rPr>
      </w:pPr>
      <w:hyperlink r:id="rId8" w:history="1">
        <w:r w:rsidRPr="00D41AAA">
          <w:rPr>
            <w:rFonts w:asciiTheme="minorHAnsi" w:hAnsiTheme="minorHAnsi" w:cstheme="minorHAnsi"/>
            <w:szCs w:val="22"/>
          </w:rPr>
          <w:t>Used SQL trace files</w:t>
        </w:r>
      </w:hyperlink>
      <w:r w:rsidRPr="00D41AAA">
        <w:rPr>
          <w:rFonts w:asciiTheme="minorHAnsi" w:hAnsiTheme="minorHAnsi" w:cstheme="minorHAnsi"/>
          <w:szCs w:val="22"/>
        </w:rPr>
        <w:t xml:space="preserve"> in the tuning process.</w:t>
      </w:r>
    </w:p>
    <w:p w14:paraId="6605DE22" w14:textId="4EB14702" w:rsidR="005A43B5" w:rsidRPr="00D41AAA" w:rsidRDefault="002D21B1" w:rsidP="002D21B1">
      <w:pPr>
        <w:pStyle w:val="ListParagraph"/>
        <w:numPr>
          <w:ilvl w:val="0"/>
          <w:numId w:val="34"/>
        </w:numPr>
        <w:jc w:val="both"/>
        <w:rPr>
          <w:rFonts w:asciiTheme="minorHAnsi" w:hAnsiTheme="minorHAnsi" w:cstheme="minorHAnsi"/>
          <w:szCs w:val="22"/>
        </w:rPr>
      </w:pPr>
      <w:r w:rsidRPr="00D41AAA">
        <w:rPr>
          <w:rFonts w:asciiTheme="minorHAnsi" w:hAnsiTheme="minorHAnsi" w:cstheme="minorHAnsi"/>
          <w:szCs w:val="22"/>
        </w:rPr>
        <w:t>Used Oracle's optimizer and monitored how it chooses and execution path/plan for the procedures.</w:t>
      </w:r>
    </w:p>
    <w:p w14:paraId="69FCDA90" w14:textId="4658F4FB" w:rsidR="00AD2BD3" w:rsidRPr="00D41AAA" w:rsidRDefault="00AD2BD3" w:rsidP="00AD2BD3">
      <w:pPr>
        <w:numPr>
          <w:ilvl w:val="0"/>
          <w:numId w:val="34"/>
        </w:numPr>
        <w:spacing w:after="0" w:line="240" w:lineRule="auto"/>
        <w:ind w:right="180"/>
        <w:jc w:val="both"/>
        <w:rPr>
          <w:rFonts w:cstheme="minorHAnsi"/>
        </w:rPr>
      </w:pPr>
      <w:r w:rsidRPr="00D41AAA">
        <w:rPr>
          <w:rFonts w:cstheme="minorHAnsi"/>
        </w:rPr>
        <w:t>Used Oracle Application Object Library (AOL) features like Value Sets, Descriptive Flex fields, Concurrent Programs, Profile Options, standard request submissions (SRS) and parameters in the process of development.</w:t>
      </w:r>
    </w:p>
    <w:p w14:paraId="15AA85B7" w14:textId="77777777" w:rsidR="005A43B5" w:rsidRPr="00D41AAA" w:rsidRDefault="005A43B5" w:rsidP="005A43B5">
      <w:pPr>
        <w:jc w:val="both"/>
        <w:rPr>
          <w:rFonts w:cstheme="minorHAnsi"/>
        </w:rPr>
      </w:pPr>
    </w:p>
    <w:p w14:paraId="7979C42D" w14:textId="75DF637B" w:rsidR="00590D12" w:rsidRPr="00D41AAA" w:rsidRDefault="00590D12" w:rsidP="00C13F74">
      <w:pPr>
        <w:pStyle w:val="cv2"/>
        <w:spacing w:before="0" w:after="0"/>
        <w:jc w:val="both"/>
        <w:rPr>
          <w:rFonts w:asciiTheme="minorHAnsi" w:hAnsiTheme="minorHAnsi" w:cstheme="minorHAnsi"/>
          <w:b w:val="0"/>
          <w:sz w:val="22"/>
          <w:szCs w:val="22"/>
          <w:lang w:val="en-US"/>
        </w:rPr>
      </w:pPr>
    </w:p>
    <w:sectPr w:rsidR="00590D12" w:rsidRPr="00D41AAA" w:rsidSect="004916C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B1FA" w14:textId="77777777" w:rsidR="00F23EBE" w:rsidRDefault="00F23EBE" w:rsidP="009711A6">
      <w:pPr>
        <w:spacing w:after="0" w:line="240" w:lineRule="auto"/>
      </w:pPr>
      <w:r>
        <w:separator/>
      </w:r>
    </w:p>
  </w:endnote>
  <w:endnote w:type="continuationSeparator" w:id="0">
    <w:p w14:paraId="66508209" w14:textId="77777777" w:rsidR="00F23EBE" w:rsidRDefault="00F23EBE" w:rsidP="00971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23CA" w14:textId="77777777" w:rsidR="00F23EBE" w:rsidRDefault="00F23EBE" w:rsidP="009711A6">
      <w:pPr>
        <w:spacing w:after="0" w:line="240" w:lineRule="auto"/>
      </w:pPr>
      <w:r>
        <w:separator/>
      </w:r>
    </w:p>
  </w:footnote>
  <w:footnote w:type="continuationSeparator" w:id="0">
    <w:p w14:paraId="7BBC9AE5" w14:textId="77777777" w:rsidR="00F23EBE" w:rsidRDefault="00F23EBE" w:rsidP="00971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C432" w14:textId="77777777" w:rsidR="009711A6" w:rsidRDefault="00B96C07" w:rsidP="00B96C07">
    <w:pPr>
      <w:pStyle w:val="Header"/>
    </w:pPr>
    <w:r>
      <w:tab/>
    </w:r>
    <w:r>
      <w:tab/>
    </w:r>
  </w:p>
  <w:p w14:paraId="7979C433" w14:textId="77777777" w:rsidR="00296338" w:rsidRDefault="00296338" w:rsidP="0029633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0"/>
        </w:tabs>
        <w:ind w:left="360" w:hanging="360"/>
      </w:pPr>
      <w:rPr>
        <w:rFonts w:ascii="Symbol" w:hAnsi="Symbol" w:cs="Symbol" w:hint="default"/>
        <w:sz w:val="22"/>
        <w:szCs w:val="22"/>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360" w:hanging="360"/>
      </w:pPr>
      <w:rPr>
        <w:rFonts w:ascii="Symbol" w:hAnsi="Symbol" w:cs="Symbol" w:hint="default"/>
        <w:szCs w:val="22"/>
      </w:rPr>
    </w:lvl>
  </w:abstractNum>
  <w:abstractNum w:abstractNumId="2" w15:restartNumberingAfterBreak="0">
    <w:nsid w:val="00000004"/>
    <w:multiLevelType w:val="singleLevel"/>
    <w:tmpl w:val="00000004"/>
    <w:name w:val="WW8Num8"/>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5"/>
    <w:multiLevelType w:val="singleLevel"/>
    <w:tmpl w:val="00000005"/>
    <w:name w:val="WW8Num9"/>
    <w:lvl w:ilvl="0">
      <w:start w:val="1"/>
      <w:numFmt w:val="bullet"/>
      <w:lvlText w:val=""/>
      <w:lvlJc w:val="left"/>
      <w:pPr>
        <w:tabs>
          <w:tab w:val="num" w:pos="0"/>
        </w:tabs>
        <w:ind w:left="360" w:hanging="360"/>
      </w:pPr>
      <w:rPr>
        <w:rFonts w:ascii="Symbol" w:hAnsi="Symbol" w:cs="Symbol" w:hint="default"/>
        <w:szCs w:val="22"/>
      </w:rPr>
    </w:lvl>
  </w:abstractNum>
  <w:abstractNum w:abstractNumId="4" w15:restartNumberingAfterBreak="0">
    <w:nsid w:val="00000007"/>
    <w:multiLevelType w:val="singleLevel"/>
    <w:tmpl w:val="00000007"/>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8"/>
    <w:multiLevelType w:val="singleLevel"/>
    <w:tmpl w:val="00000008"/>
    <w:name w:val="WW8Num17"/>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EE51D24"/>
    <w:multiLevelType w:val="hybridMultilevel"/>
    <w:tmpl w:val="1384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B0479"/>
    <w:multiLevelType w:val="hybridMultilevel"/>
    <w:tmpl w:val="8402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C48DB"/>
    <w:multiLevelType w:val="hybridMultilevel"/>
    <w:tmpl w:val="8C5E5D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3380A93"/>
    <w:multiLevelType w:val="hybridMultilevel"/>
    <w:tmpl w:val="B102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9259E"/>
    <w:multiLevelType w:val="hybridMultilevel"/>
    <w:tmpl w:val="3EBCFF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4524587"/>
    <w:multiLevelType w:val="multilevel"/>
    <w:tmpl w:val="1BA83E7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17E8600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1ABF53C5"/>
    <w:multiLevelType w:val="hybridMultilevel"/>
    <w:tmpl w:val="FE84A8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BB514C0"/>
    <w:multiLevelType w:val="hybridMultilevel"/>
    <w:tmpl w:val="7BD873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EB66E99"/>
    <w:multiLevelType w:val="multilevel"/>
    <w:tmpl w:val="78AE08D0"/>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1FF659DE"/>
    <w:multiLevelType w:val="hybridMultilevel"/>
    <w:tmpl w:val="42AC49A0"/>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0C25977"/>
    <w:multiLevelType w:val="hybridMultilevel"/>
    <w:tmpl w:val="E28A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562545"/>
    <w:multiLevelType w:val="hybridMultilevel"/>
    <w:tmpl w:val="9DDC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60F54"/>
    <w:multiLevelType w:val="hybridMultilevel"/>
    <w:tmpl w:val="554806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910311"/>
    <w:multiLevelType w:val="hybridMultilevel"/>
    <w:tmpl w:val="9794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6D7E56"/>
    <w:multiLevelType w:val="hybridMultilevel"/>
    <w:tmpl w:val="F4D4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5165B2"/>
    <w:multiLevelType w:val="hybridMultilevel"/>
    <w:tmpl w:val="5B32198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3831185"/>
    <w:multiLevelType w:val="hybridMultilevel"/>
    <w:tmpl w:val="9AC0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C6408"/>
    <w:multiLevelType w:val="hybridMultilevel"/>
    <w:tmpl w:val="A4A0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5D332B"/>
    <w:multiLevelType w:val="hybridMultilevel"/>
    <w:tmpl w:val="4DC4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73B7F"/>
    <w:multiLevelType w:val="hybridMultilevel"/>
    <w:tmpl w:val="F5F6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45FFC"/>
    <w:multiLevelType w:val="hybridMultilevel"/>
    <w:tmpl w:val="0F94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F5DF2"/>
    <w:multiLevelType w:val="hybridMultilevel"/>
    <w:tmpl w:val="BC00E3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0F55BF3"/>
    <w:multiLevelType w:val="hybridMultilevel"/>
    <w:tmpl w:val="9E0E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845990"/>
    <w:multiLevelType w:val="hybridMultilevel"/>
    <w:tmpl w:val="53C2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E5CC0"/>
    <w:multiLevelType w:val="hybridMultilevel"/>
    <w:tmpl w:val="EFE8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2D114C"/>
    <w:multiLevelType w:val="hybridMultilevel"/>
    <w:tmpl w:val="AD763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1C64CF"/>
    <w:multiLevelType w:val="hybridMultilevel"/>
    <w:tmpl w:val="6882A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62C6F"/>
    <w:multiLevelType w:val="hybridMultilevel"/>
    <w:tmpl w:val="F3BC078A"/>
    <w:lvl w:ilvl="0" w:tplc="E026A5A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D24AD4"/>
    <w:multiLevelType w:val="hybridMultilevel"/>
    <w:tmpl w:val="C4F0C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B1E7BF4"/>
    <w:multiLevelType w:val="hybridMultilevel"/>
    <w:tmpl w:val="1C74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930F13"/>
    <w:multiLevelType w:val="hybridMultilevel"/>
    <w:tmpl w:val="DAE292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C1740DC"/>
    <w:multiLevelType w:val="hybridMultilevel"/>
    <w:tmpl w:val="0644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130878"/>
    <w:multiLevelType w:val="hybridMultilevel"/>
    <w:tmpl w:val="07FE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E64507"/>
    <w:multiLevelType w:val="hybridMultilevel"/>
    <w:tmpl w:val="D1EA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679516">
    <w:abstractNumId w:val="0"/>
  </w:num>
  <w:num w:numId="2" w16cid:durableId="1743025547">
    <w:abstractNumId w:val="22"/>
  </w:num>
  <w:num w:numId="3" w16cid:durableId="931011738">
    <w:abstractNumId w:val="15"/>
  </w:num>
  <w:num w:numId="4" w16cid:durableId="1644581343">
    <w:abstractNumId w:val="16"/>
  </w:num>
  <w:num w:numId="5" w16cid:durableId="918750809">
    <w:abstractNumId w:val="35"/>
  </w:num>
  <w:num w:numId="6" w16cid:durableId="807434494">
    <w:abstractNumId w:val="11"/>
  </w:num>
  <w:num w:numId="7" w16cid:durableId="1432892899">
    <w:abstractNumId w:val="28"/>
  </w:num>
  <w:num w:numId="8" w16cid:durableId="1107579335">
    <w:abstractNumId w:val="31"/>
  </w:num>
  <w:num w:numId="9" w16cid:durableId="1073624146">
    <w:abstractNumId w:val="8"/>
  </w:num>
  <w:num w:numId="10" w16cid:durableId="128325022">
    <w:abstractNumId w:val="37"/>
  </w:num>
  <w:num w:numId="11" w16cid:durableId="764880197">
    <w:abstractNumId w:val="10"/>
  </w:num>
  <w:num w:numId="12" w16cid:durableId="1515531361">
    <w:abstractNumId w:val="14"/>
  </w:num>
  <w:num w:numId="13" w16cid:durableId="448470303">
    <w:abstractNumId w:val="23"/>
  </w:num>
  <w:num w:numId="14" w16cid:durableId="1725524432">
    <w:abstractNumId w:val="33"/>
  </w:num>
  <w:num w:numId="15" w16cid:durableId="779763735">
    <w:abstractNumId w:val="6"/>
  </w:num>
  <w:num w:numId="16" w16cid:durableId="1787044571">
    <w:abstractNumId w:val="32"/>
  </w:num>
  <w:num w:numId="17" w16cid:durableId="1965188036">
    <w:abstractNumId w:val="20"/>
  </w:num>
  <w:num w:numId="18" w16cid:durableId="478307027">
    <w:abstractNumId w:val="29"/>
  </w:num>
  <w:num w:numId="19" w16cid:durableId="30612792">
    <w:abstractNumId w:val="25"/>
  </w:num>
  <w:num w:numId="20" w16cid:durableId="297225181">
    <w:abstractNumId w:val="39"/>
  </w:num>
  <w:num w:numId="21" w16cid:durableId="44721531">
    <w:abstractNumId w:val="40"/>
  </w:num>
  <w:num w:numId="22" w16cid:durableId="88550341">
    <w:abstractNumId w:val="27"/>
  </w:num>
  <w:num w:numId="23" w16cid:durableId="563296681">
    <w:abstractNumId w:val="24"/>
  </w:num>
  <w:num w:numId="24" w16cid:durableId="1007362210">
    <w:abstractNumId w:val="9"/>
  </w:num>
  <w:num w:numId="25" w16cid:durableId="899945485">
    <w:abstractNumId w:val="38"/>
  </w:num>
  <w:num w:numId="26" w16cid:durableId="706108256">
    <w:abstractNumId w:val="21"/>
  </w:num>
  <w:num w:numId="27" w16cid:durableId="1459370598">
    <w:abstractNumId w:val="7"/>
  </w:num>
  <w:num w:numId="28" w16cid:durableId="1481190489">
    <w:abstractNumId w:val="36"/>
  </w:num>
  <w:num w:numId="29" w16cid:durableId="249975258">
    <w:abstractNumId w:val="26"/>
  </w:num>
  <w:num w:numId="30" w16cid:durableId="403531731">
    <w:abstractNumId w:val="30"/>
  </w:num>
  <w:num w:numId="31" w16cid:durableId="237249321">
    <w:abstractNumId w:val="17"/>
  </w:num>
  <w:num w:numId="32" w16cid:durableId="651980449">
    <w:abstractNumId w:val="12"/>
  </w:num>
  <w:num w:numId="33" w16cid:durableId="632248265">
    <w:abstractNumId w:val="34"/>
  </w:num>
  <w:num w:numId="34" w16cid:durableId="818694813">
    <w:abstractNumId w:val="18"/>
  </w:num>
  <w:num w:numId="35" w16cid:durableId="1878153499">
    <w:abstractNumId w:val="13"/>
  </w:num>
  <w:num w:numId="36" w16cid:durableId="1213544287">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1A6"/>
    <w:rsid w:val="00004B9F"/>
    <w:rsid w:val="00011307"/>
    <w:rsid w:val="0002693A"/>
    <w:rsid w:val="00027155"/>
    <w:rsid w:val="00050ED5"/>
    <w:rsid w:val="000576C6"/>
    <w:rsid w:val="000634E9"/>
    <w:rsid w:val="00064E6A"/>
    <w:rsid w:val="000722BF"/>
    <w:rsid w:val="000728DE"/>
    <w:rsid w:val="00073378"/>
    <w:rsid w:val="00075692"/>
    <w:rsid w:val="00075936"/>
    <w:rsid w:val="000762FA"/>
    <w:rsid w:val="00081007"/>
    <w:rsid w:val="00082721"/>
    <w:rsid w:val="00086538"/>
    <w:rsid w:val="0009059A"/>
    <w:rsid w:val="00093DBF"/>
    <w:rsid w:val="00097479"/>
    <w:rsid w:val="00097BE4"/>
    <w:rsid w:val="000A0C6B"/>
    <w:rsid w:val="000D4926"/>
    <w:rsid w:val="000D5F60"/>
    <w:rsid w:val="000D7E94"/>
    <w:rsid w:val="000E0884"/>
    <w:rsid w:val="000F761D"/>
    <w:rsid w:val="001003A3"/>
    <w:rsid w:val="00111F5F"/>
    <w:rsid w:val="00112CDA"/>
    <w:rsid w:val="00122743"/>
    <w:rsid w:val="00123F13"/>
    <w:rsid w:val="00132945"/>
    <w:rsid w:val="001332EF"/>
    <w:rsid w:val="0013572F"/>
    <w:rsid w:val="00135BBD"/>
    <w:rsid w:val="0014213D"/>
    <w:rsid w:val="00144F10"/>
    <w:rsid w:val="00147A35"/>
    <w:rsid w:val="001508A9"/>
    <w:rsid w:val="00151034"/>
    <w:rsid w:val="00152574"/>
    <w:rsid w:val="00155727"/>
    <w:rsid w:val="001644AD"/>
    <w:rsid w:val="001661A3"/>
    <w:rsid w:val="00170264"/>
    <w:rsid w:val="00170AAF"/>
    <w:rsid w:val="00174E09"/>
    <w:rsid w:val="001801DD"/>
    <w:rsid w:val="0018033F"/>
    <w:rsid w:val="001803D1"/>
    <w:rsid w:val="001863C0"/>
    <w:rsid w:val="0019049B"/>
    <w:rsid w:val="00195173"/>
    <w:rsid w:val="0019613F"/>
    <w:rsid w:val="001A05E0"/>
    <w:rsid w:val="001B46CF"/>
    <w:rsid w:val="001B5C60"/>
    <w:rsid w:val="001B7341"/>
    <w:rsid w:val="001C11C2"/>
    <w:rsid w:val="001D1B87"/>
    <w:rsid w:val="001D79D7"/>
    <w:rsid w:val="001E1DFE"/>
    <w:rsid w:val="001E5496"/>
    <w:rsid w:val="001E5735"/>
    <w:rsid w:val="001F52E2"/>
    <w:rsid w:val="00200258"/>
    <w:rsid w:val="0020774D"/>
    <w:rsid w:val="00210341"/>
    <w:rsid w:val="0021707D"/>
    <w:rsid w:val="00220171"/>
    <w:rsid w:val="002274E7"/>
    <w:rsid w:val="00233CB1"/>
    <w:rsid w:val="002358D7"/>
    <w:rsid w:val="00235DD1"/>
    <w:rsid w:val="0024720B"/>
    <w:rsid w:val="002506BC"/>
    <w:rsid w:val="00255BFE"/>
    <w:rsid w:val="00256ADA"/>
    <w:rsid w:val="00256F26"/>
    <w:rsid w:val="00257B08"/>
    <w:rsid w:val="00273BC1"/>
    <w:rsid w:val="00280DA2"/>
    <w:rsid w:val="002813D4"/>
    <w:rsid w:val="00281E6B"/>
    <w:rsid w:val="00287013"/>
    <w:rsid w:val="00291D7A"/>
    <w:rsid w:val="00292D90"/>
    <w:rsid w:val="00294EAF"/>
    <w:rsid w:val="00296338"/>
    <w:rsid w:val="00296D81"/>
    <w:rsid w:val="00297444"/>
    <w:rsid w:val="002A3C08"/>
    <w:rsid w:val="002A4836"/>
    <w:rsid w:val="002B56C6"/>
    <w:rsid w:val="002C033D"/>
    <w:rsid w:val="002C7103"/>
    <w:rsid w:val="002D16F5"/>
    <w:rsid w:val="002D21B1"/>
    <w:rsid w:val="002D2A59"/>
    <w:rsid w:val="002D2CFD"/>
    <w:rsid w:val="002D562A"/>
    <w:rsid w:val="002D59FC"/>
    <w:rsid w:val="002E54B1"/>
    <w:rsid w:val="002F1B08"/>
    <w:rsid w:val="002F57FF"/>
    <w:rsid w:val="002F5FD1"/>
    <w:rsid w:val="00302C7E"/>
    <w:rsid w:val="00310BEE"/>
    <w:rsid w:val="0031161F"/>
    <w:rsid w:val="00314EB3"/>
    <w:rsid w:val="003150FC"/>
    <w:rsid w:val="00327938"/>
    <w:rsid w:val="003317C6"/>
    <w:rsid w:val="00332DA6"/>
    <w:rsid w:val="00336E56"/>
    <w:rsid w:val="00340A66"/>
    <w:rsid w:val="00342465"/>
    <w:rsid w:val="00342A86"/>
    <w:rsid w:val="0034330E"/>
    <w:rsid w:val="00354F29"/>
    <w:rsid w:val="00356364"/>
    <w:rsid w:val="0035646D"/>
    <w:rsid w:val="003569C4"/>
    <w:rsid w:val="003578CC"/>
    <w:rsid w:val="003617A2"/>
    <w:rsid w:val="003626F3"/>
    <w:rsid w:val="0036502A"/>
    <w:rsid w:val="00385081"/>
    <w:rsid w:val="0039170F"/>
    <w:rsid w:val="00396A8F"/>
    <w:rsid w:val="003B6222"/>
    <w:rsid w:val="003B705F"/>
    <w:rsid w:val="003C350D"/>
    <w:rsid w:val="003C449B"/>
    <w:rsid w:val="003C5827"/>
    <w:rsid w:val="003D1D0C"/>
    <w:rsid w:val="003D2935"/>
    <w:rsid w:val="003D5C16"/>
    <w:rsid w:val="003E5F3A"/>
    <w:rsid w:val="003E72EC"/>
    <w:rsid w:val="003F1879"/>
    <w:rsid w:val="003F6C78"/>
    <w:rsid w:val="004004AB"/>
    <w:rsid w:val="00402318"/>
    <w:rsid w:val="004034AE"/>
    <w:rsid w:val="00405A5D"/>
    <w:rsid w:val="00407ABA"/>
    <w:rsid w:val="00416938"/>
    <w:rsid w:val="00417A06"/>
    <w:rsid w:val="004201CE"/>
    <w:rsid w:val="00422EDE"/>
    <w:rsid w:val="00427F08"/>
    <w:rsid w:val="0043046F"/>
    <w:rsid w:val="00433F8F"/>
    <w:rsid w:val="00454E74"/>
    <w:rsid w:val="004566F6"/>
    <w:rsid w:val="0046470C"/>
    <w:rsid w:val="00465B59"/>
    <w:rsid w:val="004772B8"/>
    <w:rsid w:val="004776E2"/>
    <w:rsid w:val="00477E8C"/>
    <w:rsid w:val="00484809"/>
    <w:rsid w:val="004872A6"/>
    <w:rsid w:val="004916C2"/>
    <w:rsid w:val="00495181"/>
    <w:rsid w:val="00495B8B"/>
    <w:rsid w:val="00497503"/>
    <w:rsid w:val="004A07F9"/>
    <w:rsid w:val="004A1B4B"/>
    <w:rsid w:val="004A2FF4"/>
    <w:rsid w:val="004A485B"/>
    <w:rsid w:val="004A6292"/>
    <w:rsid w:val="004B0C70"/>
    <w:rsid w:val="004B0D61"/>
    <w:rsid w:val="004B6442"/>
    <w:rsid w:val="004B6F1A"/>
    <w:rsid w:val="004C0373"/>
    <w:rsid w:val="004C209F"/>
    <w:rsid w:val="004C260C"/>
    <w:rsid w:val="004C5713"/>
    <w:rsid w:val="004D1560"/>
    <w:rsid w:val="004D37B4"/>
    <w:rsid w:val="004D4D19"/>
    <w:rsid w:val="004E5D9E"/>
    <w:rsid w:val="005019FE"/>
    <w:rsid w:val="005023E4"/>
    <w:rsid w:val="00503E83"/>
    <w:rsid w:val="005054EF"/>
    <w:rsid w:val="00507CD1"/>
    <w:rsid w:val="00510B20"/>
    <w:rsid w:val="005155AE"/>
    <w:rsid w:val="0051713D"/>
    <w:rsid w:val="00522221"/>
    <w:rsid w:val="00530BEE"/>
    <w:rsid w:val="00543B2E"/>
    <w:rsid w:val="00543CAF"/>
    <w:rsid w:val="00551419"/>
    <w:rsid w:val="00552A65"/>
    <w:rsid w:val="0055483E"/>
    <w:rsid w:val="005601D3"/>
    <w:rsid w:val="00562D5A"/>
    <w:rsid w:val="0056518F"/>
    <w:rsid w:val="00570138"/>
    <w:rsid w:val="00573D75"/>
    <w:rsid w:val="00574AE6"/>
    <w:rsid w:val="00575EE6"/>
    <w:rsid w:val="00580247"/>
    <w:rsid w:val="00590D12"/>
    <w:rsid w:val="005942AD"/>
    <w:rsid w:val="005952B1"/>
    <w:rsid w:val="005A0843"/>
    <w:rsid w:val="005A43B5"/>
    <w:rsid w:val="005B514F"/>
    <w:rsid w:val="005B61E9"/>
    <w:rsid w:val="005C7F95"/>
    <w:rsid w:val="005D21C7"/>
    <w:rsid w:val="005D2C0E"/>
    <w:rsid w:val="005E3135"/>
    <w:rsid w:val="005E37EA"/>
    <w:rsid w:val="005E39E1"/>
    <w:rsid w:val="005F2B50"/>
    <w:rsid w:val="0060009C"/>
    <w:rsid w:val="006010FF"/>
    <w:rsid w:val="006011FC"/>
    <w:rsid w:val="006022B7"/>
    <w:rsid w:val="00603ED9"/>
    <w:rsid w:val="006047FD"/>
    <w:rsid w:val="006049F8"/>
    <w:rsid w:val="006107CB"/>
    <w:rsid w:val="00611043"/>
    <w:rsid w:val="00611B30"/>
    <w:rsid w:val="00615EFE"/>
    <w:rsid w:val="00627010"/>
    <w:rsid w:val="00630239"/>
    <w:rsid w:val="00633454"/>
    <w:rsid w:val="006731BD"/>
    <w:rsid w:val="0068231F"/>
    <w:rsid w:val="006834D9"/>
    <w:rsid w:val="00686A08"/>
    <w:rsid w:val="0069373A"/>
    <w:rsid w:val="00696626"/>
    <w:rsid w:val="006B0047"/>
    <w:rsid w:val="006B0A12"/>
    <w:rsid w:val="006C1244"/>
    <w:rsid w:val="006C1D3B"/>
    <w:rsid w:val="006C3641"/>
    <w:rsid w:val="006C37DE"/>
    <w:rsid w:val="006D009D"/>
    <w:rsid w:val="006D16DA"/>
    <w:rsid w:val="006D32EA"/>
    <w:rsid w:val="006D4571"/>
    <w:rsid w:val="006D7926"/>
    <w:rsid w:val="006E2339"/>
    <w:rsid w:val="006E23ED"/>
    <w:rsid w:val="006E793D"/>
    <w:rsid w:val="006F0C94"/>
    <w:rsid w:val="006F3371"/>
    <w:rsid w:val="006F42A3"/>
    <w:rsid w:val="006F5492"/>
    <w:rsid w:val="00702250"/>
    <w:rsid w:val="00702AEC"/>
    <w:rsid w:val="00705FCA"/>
    <w:rsid w:val="00716482"/>
    <w:rsid w:val="00723051"/>
    <w:rsid w:val="00723438"/>
    <w:rsid w:val="00726504"/>
    <w:rsid w:val="00727F97"/>
    <w:rsid w:val="0073461D"/>
    <w:rsid w:val="00735752"/>
    <w:rsid w:val="0074061B"/>
    <w:rsid w:val="00741692"/>
    <w:rsid w:val="00742F74"/>
    <w:rsid w:val="0075126F"/>
    <w:rsid w:val="00754E4B"/>
    <w:rsid w:val="00760581"/>
    <w:rsid w:val="0076695C"/>
    <w:rsid w:val="00772732"/>
    <w:rsid w:val="007739FA"/>
    <w:rsid w:val="00773E1A"/>
    <w:rsid w:val="00775E2B"/>
    <w:rsid w:val="00776012"/>
    <w:rsid w:val="007767F7"/>
    <w:rsid w:val="00776C7C"/>
    <w:rsid w:val="00783565"/>
    <w:rsid w:val="007839A4"/>
    <w:rsid w:val="00794031"/>
    <w:rsid w:val="00797104"/>
    <w:rsid w:val="007A3223"/>
    <w:rsid w:val="007B31F6"/>
    <w:rsid w:val="007B39B1"/>
    <w:rsid w:val="007B7C53"/>
    <w:rsid w:val="007C17DF"/>
    <w:rsid w:val="007D0780"/>
    <w:rsid w:val="007D240F"/>
    <w:rsid w:val="007D743E"/>
    <w:rsid w:val="007E47A6"/>
    <w:rsid w:val="007E64E6"/>
    <w:rsid w:val="007E7955"/>
    <w:rsid w:val="007F4D91"/>
    <w:rsid w:val="007F5AD5"/>
    <w:rsid w:val="007F729F"/>
    <w:rsid w:val="007F7DC8"/>
    <w:rsid w:val="0080215D"/>
    <w:rsid w:val="008076D8"/>
    <w:rsid w:val="00811557"/>
    <w:rsid w:val="00815206"/>
    <w:rsid w:val="00815C0A"/>
    <w:rsid w:val="0082180B"/>
    <w:rsid w:val="00822B88"/>
    <w:rsid w:val="0082708B"/>
    <w:rsid w:val="00830E6C"/>
    <w:rsid w:val="00834154"/>
    <w:rsid w:val="00844CFC"/>
    <w:rsid w:val="00862EC1"/>
    <w:rsid w:val="00867DDB"/>
    <w:rsid w:val="00871185"/>
    <w:rsid w:val="00885EB4"/>
    <w:rsid w:val="0088668F"/>
    <w:rsid w:val="00893121"/>
    <w:rsid w:val="008B3755"/>
    <w:rsid w:val="008B5B4B"/>
    <w:rsid w:val="008B5FBE"/>
    <w:rsid w:val="008C0713"/>
    <w:rsid w:val="008C51A3"/>
    <w:rsid w:val="008D0359"/>
    <w:rsid w:val="008D621F"/>
    <w:rsid w:val="008D6730"/>
    <w:rsid w:val="008E4133"/>
    <w:rsid w:val="008E4152"/>
    <w:rsid w:val="008E597C"/>
    <w:rsid w:val="008F1CEE"/>
    <w:rsid w:val="008F370D"/>
    <w:rsid w:val="008F5A05"/>
    <w:rsid w:val="008F6746"/>
    <w:rsid w:val="008F6FFC"/>
    <w:rsid w:val="00904E56"/>
    <w:rsid w:val="009146C4"/>
    <w:rsid w:val="00917D10"/>
    <w:rsid w:val="00920545"/>
    <w:rsid w:val="00924906"/>
    <w:rsid w:val="00931235"/>
    <w:rsid w:val="00936806"/>
    <w:rsid w:val="00937308"/>
    <w:rsid w:val="00941583"/>
    <w:rsid w:val="0094169F"/>
    <w:rsid w:val="00957ABE"/>
    <w:rsid w:val="009663CE"/>
    <w:rsid w:val="009705E1"/>
    <w:rsid w:val="009711A6"/>
    <w:rsid w:val="00977FD6"/>
    <w:rsid w:val="00981D2B"/>
    <w:rsid w:val="00984190"/>
    <w:rsid w:val="009868E4"/>
    <w:rsid w:val="0098697E"/>
    <w:rsid w:val="00992F26"/>
    <w:rsid w:val="009935F7"/>
    <w:rsid w:val="0099665A"/>
    <w:rsid w:val="009A1189"/>
    <w:rsid w:val="009A4ACD"/>
    <w:rsid w:val="009A6263"/>
    <w:rsid w:val="009B2683"/>
    <w:rsid w:val="009B36D3"/>
    <w:rsid w:val="009B39B7"/>
    <w:rsid w:val="009B3D2B"/>
    <w:rsid w:val="009C2A18"/>
    <w:rsid w:val="009C525C"/>
    <w:rsid w:val="009C7833"/>
    <w:rsid w:val="009D05A4"/>
    <w:rsid w:val="009D17AC"/>
    <w:rsid w:val="009E645F"/>
    <w:rsid w:val="009F0220"/>
    <w:rsid w:val="009F1E4C"/>
    <w:rsid w:val="009F2A73"/>
    <w:rsid w:val="00A03B43"/>
    <w:rsid w:val="00A07178"/>
    <w:rsid w:val="00A07361"/>
    <w:rsid w:val="00A073FC"/>
    <w:rsid w:val="00A178C4"/>
    <w:rsid w:val="00A208B5"/>
    <w:rsid w:val="00A2236D"/>
    <w:rsid w:val="00A27AC9"/>
    <w:rsid w:val="00A32700"/>
    <w:rsid w:val="00A3511E"/>
    <w:rsid w:val="00A36A07"/>
    <w:rsid w:val="00A43004"/>
    <w:rsid w:val="00A43AE1"/>
    <w:rsid w:val="00A51BEE"/>
    <w:rsid w:val="00A5360A"/>
    <w:rsid w:val="00A604E0"/>
    <w:rsid w:val="00A61E54"/>
    <w:rsid w:val="00A6387A"/>
    <w:rsid w:val="00A672ED"/>
    <w:rsid w:val="00A73948"/>
    <w:rsid w:val="00A7546B"/>
    <w:rsid w:val="00A775BE"/>
    <w:rsid w:val="00AA0A6D"/>
    <w:rsid w:val="00AA2727"/>
    <w:rsid w:val="00AB09DA"/>
    <w:rsid w:val="00AB48DA"/>
    <w:rsid w:val="00AB67AE"/>
    <w:rsid w:val="00AB73BE"/>
    <w:rsid w:val="00AC2048"/>
    <w:rsid w:val="00AC7023"/>
    <w:rsid w:val="00AC712A"/>
    <w:rsid w:val="00AC7394"/>
    <w:rsid w:val="00AD2BD3"/>
    <w:rsid w:val="00AD5E0C"/>
    <w:rsid w:val="00AD7449"/>
    <w:rsid w:val="00AE57BD"/>
    <w:rsid w:val="00AE5A46"/>
    <w:rsid w:val="00AF723B"/>
    <w:rsid w:val="00AF7A57"/>
    <w:rsid w:val="00AF7DF6"/>
    <w:rsid w:val="00B01767"/>
    <w:rsid w:val="00B029DB"/>
    <w:rsid w:val="00B045F3"/>
    <w:rsid w:val="00B103CF"/>
    <w:rsid w:val="00B108C4"/>
    <w:rsid w:val="00B14C10"/>
    <w:rsid w:val="00B160F6"/>
    <w:rsid w:val="00B1740C"/>
    <w:rsid w:val="00B17F19"/>
    <w:rsid w:val="00B21E1D"/>
    <w:rsid w:val="00B225A3"/>
    <w:rsid w:val="00B36D4D"/>
    <w:rsid w:val="00B375C4"/>
    <w:rsid w:val="00B422B5"/>
    <w:rsid w:val="00B44DC5"/>
    <w:rsid w:val="00B45942"/>
    <w:rsid w:val="00B45955"/>
    <w:rsid w:val="00B47CDC"/>
    <w:rsid w:val="00B61CF6"/>
    <w:rsid w:val="00B65DC0"/>
    <w:rsid w:val="00B67C84"/>
    <w:rsid w:val="00B7548C"/>
    <w:rsid w:val="00B765CE"/>
    <w:rsid w:val="00B77DCC"/>
    <w:rsid w:val="00B85D45"/>
    <w:rsid w:val="00B9073F"/>
    <w:rsid w:val="00B96C07"/>
    <w:rsid w:val="00BA483C"/>
    <w:rsid w:val="00BA5C8A"/>
    <w:rsid w:val="00BB3464"/>
    <w:rsid w:val="00BB4109"/>
    <w:rsid w:val="00BB771A"/>
    <w:rsid w:val="00BC7156"/>
    <w:rsid w:val="00BD146D"/>
    <w:rsid w:val="00BD680F"/>
    <w:rsid w:val="00BE5416"/>
    <w:rsid w:val="00BF1FF6"/>
    <w:rsid w:val="00C00930"/>
    <w:rsid w:val="00C070AD"/>
    <w:rsid w:val="00C13F74"/>
    <w:rsid w:val="00C1614E"/>
    <w:rsid w:val="00C1617A"/>
    <w:rsid w:val="00C207C2"/>
    <w:rsid w:val="00C21B2D"/>
    <w:rsid w:val="00C33961"/>
    <w:rsid w:val="00C36247"/>
    <w:rsid w:val="00C37917"/>
    <w:rsid w:val="00C42D67"/>
    <w:rsid w:val="00C47C88"/>
    <w:rsid w:val="00C503C6"/>
    <w:rsid w:val="00C50EF4"/>
    <w:rsid w:val="00C5143A"/>
    <w:rsid w:val="00C51870"/>
    <w:rsid w:val="00C6656D"/>
    <w:rsid w:val="00C677B3"/>
    <w:rsid w:val="00C74048"/>
    <w:rsid w:val="00C74995"/>
    <w:rsid w:val="00C74E28"/>
    <w:rsid w:val="00C76EF4"/>
    <w:rsid w:val="00C82699"/>
    <w:rsid w:val="00C83C06"/>
    <w:rsid w:val="00C84C55"/>
    <w:rsid w:val="00C84E29"/>
    <w:rsid w:val="00C86662"/>
    <w:rsid w:val="00C9038D"/>
    <w:rsid w:val="00C90E0E"/>
    <w:rsid w:val="00C95819"/>
    <w:rsid w:val="00CA1B7C"/>
    <w:rsid w:val="00CA7516"/>
    <w:rsid w:val="00CB2EF5"/>
    <w:rsid w:val="00CB6C5F"/>
    <w:rsid w:val="00CB6D22"/>
    <w:rsid w:val="00CB7DC8"/>
    <w:rsid w:val="00CC3A83"/>
    <w:rsid w:val="00CD15D8"/>
    <w:rsid w:val="00CD3032"/>
    <w:rsid w:val="00CD722D"/>
    <w:rsid w:val="00CE097D"/>
    <w:rsid w:val="00CE498F"/>
    <w:rsid w:val="00CF416E"/>
    <w:rsid w:val="00CF7B4D"/>
    <w:rsid w:val="00D018DD"/>
    <w:rsid w:val="00D2327C"/>
    <w:rsid w:val="00D26228"/>
    <w:rsid w:val="00D27171"/>
    <w:rsid w:val="00D3045E"/>
    <w:rsid w:val="00D36580"/>
    <w:rsid w:val="00D41AAA"/>
    <w:rsid w:val="00D442D3"/>
    <w:rsid w:val="00D52BE0"/>
    <w:rsid w:val="00D5375E"/>
    <w:rsid w:val="00D56A1B"/>
    <w:rsid w:val="00D654C7"/>
    <w:rsid w:val="00D65AA0"/>
    <w:rsid w:val="00D7116B"/>
    <w:rsid w:val="00D733F5"/>
    <w:rsid w:val="00D8619D"/>
    <w:rsid w:val="00D92545"/>
    <w:rsid w:val="00D9588E"/>
    <w:rsid w:val="00D977BB"/>
    <w:rsid w:val="00D977DF"/>
    <w:rsid w:val="00DA5DCA"/>
    <w:rsid w:val="00DB57CC"/>
    <w:rsid w:val="00DC22BD"/>
    <w:rsid w:val="00DC5434"/>
    <w:rsid w:val="00DC6848"/>
    <w:rsid w:val="00DC7E9B"/>
    <w:rsid w:val="00DE564A"/>
    <w:rsid w:val="00DF0DE3"/>
    <w:rsid w:val="00DF10FB"/>
    <w:rsid w:val="00DF1F31"/>
    <w:rsid w:val="00DF3AE4"/>
    <w:rsid w:val="00DF7CE1"/>
    <w:rsid w:val="00E0265D"/>
    <w:rsid w:val="00E02EC5"/>
    <w:rsid w:val="00E03AEB"/>
    <w:rsid w:val="00E04E12"/>
    <w:rsid w:val="00E05DFD"/>
    <w:rsid w:val="00E233B1"/>
    <w:rsid w:val="00E319FD"/>
    <w:rsid w:val="00E42372"/>
    <w:rsid w:val="00E44812"/>
    <w:rsid w:val="00E4652F"/>
    <w:rsid w:val="00E510F5"/>
    <w:rsid w:val="00E549B8"/>
    <w:rsid w:val="00E62058"/>
    <w:rsid w:val="00E6408F"/>
    <w:rsid w:val="00E667C5"/>
    <w:rsid w:val="00E70507"/>
    <w:rsid w:val="00E7546E"/>
    <w:rsid w:val="00E76DCB"/>
    <w:rsid w:val="00E80830"/>
    <w:rsid w:val="00E82FA0"/>
    <w:rsid w:val="00E91855"/>
    <w:rsid w:val="00E93FE7"/>
    <w:rsid w:val="00EB2C77"/>
    <w:rsid w:val="00EB49BC"/>
    <w:rsid w:val="00EB5CF5"/>
    <w:rsid w:val="00EC16F5"/>
    <w:rsid w:val="00EC6BEE"/>
    <w:rsid w:val="00ED2D08"/>
    <w:rsid w:val="00ED47AD"/>
    <w:rsid w:val="00EE644F"/>
    <w:rsid w:val="00EF70DB"/>
    <w:rsid w:val="00F020D0"/>
    <w:rsid w:val="00F03653"/>
    <w:rsid w:val="00F064ED"/>
    <w:rsid w:val="00F168E2"/>
    <w:rsid w:val="00F2199A"/>
    <w:rsid w:val="00F23EBE"/>
    <w:rsid w:val="00F243F5"/>
    <w:rsid w:val="00F24C11"/>
    <w:rsid w:val="00F276D9"/>
    <w:rsid w:val="00F31428"/>
    <w:rsid w:val="00F35D23"/>
    <w:rsid w:val="00F476C6"/>
    <w:rsid w:val="00F47EA5"/>
    <w:rsid w:val="00F52159"/>
    <w:rsid w:val="00F53140"/>
    <w:rsid w:val="00F62F7E"/>
    <w:rsid w:val="00F713D0"/>
    <w:rsid w:val="00F71C15"/>
    <w:rsid w:val="00F83297"/>
    <w:rsid w:val="00F9555D"/>
    <w:rsid w:val="00F973EC"/>
    <w:rsid w:val="00FA12DE"/>
    <w:rsid w:val="00FA263D"/>
    <w:rsid w:val="00FA7023"/>
    <w:rsid w:val="00FA76CB"/>
    <w:rsid w:val="00FB201B"/>
    <w:rsid w:val="00FB51BD"/>
    <w:rsid w:val="00FB6EF3"/>
    <w:rsid w:val="00FC2FFD"/>
    <w:rsid w:val="00FC7279"/>
    <w:rsid w:val="00FC7FA4"/>
    <w:rsid w:val="00FD444C"/>
    <w:rsid w:val="00FD7293"/>
    <w:rsid w:val="00FE1078"/>
    <w:rsid w:val="00FE50EB"/>
    <w:rsid w:val="00FE6730"/>
    <w:rsid w:val="00FF41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C303"/>
  <w15:docId w15:val="{13462512-5724-4E41-ACC3-943357B6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E4"/>
  </w:style>
  <w:style w:type="paragraph" w:styleId="Heading1">
    <w:name w:val="heading 1"/>
    <w:basedOn w:val="Normal"/>
    <w:next w:val="Normal"/>
    <w:link w:val="Heading1Char"/>
    <w:qFormat/>
    <w:rsid w:val="00235D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103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3B62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1D1B87"/>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1A6"/>
  </w:style>
  <w:style w:type="paragraph" w:styleId="Footer">
    <w:name w:val="footer"/>
    <w:basedOn w:val="Normal"/>
    <w:link w:val="FooterChar"/>
    <w:uiPriority w:val="99"/>
    <w:unhideWhenUsed/>
    <w:rsid w:val="00971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1A6"/>
  </w:style>
  <w:style w:type="paragraph" w:styleId="BalloonText">
    <w:name w:val="Balloon Text"/>
    <w:basedOn w:val="Normal"/>
    <w:link w:val="BalloonTextChar"/>
    <w:uiPriority w:val="99"/>
    <w:semiHidden/>
    <w:unhideWhenUsed/>
    <w:rsid w:val="00971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1A6"/>
    <w:rPr>
      <w:rFonts w:ascii="Tahoma" w:hAnsi="Tahoma" w:cs="Tahoma"/>
      <w:sz w:val="16"/>
      <w:szCs w:val="16"/>
    </w:rPr>
  </w:style>
  <w:style w:type="character" w:customStyle="1" w:styleId="apple-style-span">
    <w:name w:val="apple-style-span"/>
    <w:basedOn w:val="DefaultParagraphFont"/>
    <w:rsid w:val="00235DD1"/>
  </w:style>
  <w:style w:type="character" w:customStyle="1" w:styleId="CharAttribute20">
    <w:name w:val="CharAttribute20"/>
    <w:rsid w:val="00235DD1"/>
    <w:rPr>
      <w:rFonts w:ascii="Bookman Old Style" w:eastAsia="Times New Roman" w:hAnsi="Bookman Old Style"/>
    </w:rPr>
  </w:style>
  <w:style w:type="paragraph" w:customStyle="1" w:styleId="cv2">
    <w:name w:val="cv2"/>
    <w:basedOn w:val="Heading1"/>
    <w:rsid w:val="00235DD1"/>
    <w:pPr>
      <w:keepLines w:val="0"/>
      <w:suppressAutoHyphens/>
      <w:spacing w:after="240" w:line="240" w:lineRule="auto"/>
      <w:outlineLvl w:val="9"/>
    </w:pPr>
    <w:rPr>
      <w:rFonts w:ascii="Arial Narrow" w:eastAsia="Times New Roman" w:hAnsi="Arial Narrow" w:cs="Arial Narrow"/>
      <w:bCs w:val="0"/>
      <w:color w:val="auto"/>
      <w:kern w:val="1"/>
      <w:szCs w:val="20"/>
      <w:lang w:val="en-GB" w:eastAsia="ar-SA"/>
    </w:rPr>
  </w:style>
  <w:style w:type="paragraph" w:customStyle="1" w:styleId="cv3">
    <w:name w:val="cv3"/>
    <w:basedOn w:val="cv2"/>
    <w:rsid w:val="00235DD1"/>
    <w:pPr>
      <w:spacing w:before="240"/>
    </w:pPr>
    <w:rPr>
      <w:sz w:val="24"/>
    </w:rPr>
  </w:style>
  <w:style w:type="paragraph" w:customStyle="1" w:styleId="tablehead">
    <w:name w:val="tablehead"/>
    <w:basedOn w:val="Normal"/>
    <w:rsid w:val="00235DD1"/>
    <w:pPr>
      <w:suppressAutoHyphens/>
      <w:spacing w:before="120" w:after="120" w:line="240" w:lineRule="auto"/>
    </w:pPr>
    <w:rPr>
      <w:rFonts w:ascii="Arial" w:eastAsia="Times New Roman" w:hAnsi="Arial" w:cs="Arial"/>
      <w:b/>
      <w:sz w:val="20"/>
      <w:szCs w:val="20"/>
      <w:lang w:val="en-GB" w:eastAsia="ar-SA"/>
    </w:rPr>
  </w:style>
  <w:style w:type="paragraph" w:customStyle="1" w:styleId="tabletext">
    <w:name w:val="tabletext"/>
    <w:basedOn w:val="Normal"/>
    <w:rsid w:val="00235DD1"/>
    <w:pPr>
      <w:suppressAutoHyphens/>
      <w:spacing w:before="120" w:after="120" w:line="240" w:lineRule="auto"/>
    </w:pPr>
    <w:rPr>
      <w:rFonts w:ascii="Arial" w:eastAsia="Times New Roman" w:hAnsi="Arial" w:cs="Arial"/>
      <w:sz w:val="20"/>
      <w:szCs w:val="20"/>
      <w:lang w:val="en-GB" w:eastAsia="ar-SA"/>
    </w:rPr>
  </w:style>
  <w:style w:type="paragraph" w:styleId="NormalWeb">
    <w:name w:val="Normal (Web)"/>
    <w:basedOn w:val="Normal"/>
    <w:rsid w:val="00235DD1"/>
    <w:pPr>
      <w:suppressAutoHyphens/>
      <w:spacing w:before="280" w:after="28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235DD1"/>
    <w:pPr>
      <w:suppressAutoHyphens/>
      <w:spacing w:after="0" w:line="240" w:lineRule="auto"/>
      <w:ind w:left="720"/>
    </w:pPr>
    <w:rPr>
      <w:rFonts w:ascii="Arial" w:eastAsia="Times New Roman" w:hAnsi="Arial" w:cs="Arial"/>
      <w:szCs w:val="20"/>
      <w:lang w:val="en-GB" w:eastAsia="ar-SA"/>
    </w:rPr>
  </w:style>
  <w:style w:type="paragraph" w:customStyle="1" w:styleId="DefaultText">
    <w:name w:val="Default Text"/>
    <w:basedOn w:val="Normal"/>
    <w:rsid w:val="00235DD1"/>
    <w:pPr>
      <w:suppressAutoHyphens/>
      <w:spacing w:after="0" w:line="240" w:lineRule="auto"/>
    </w:pPr>
    <w:rPr>
      <w:rFonts w:ascii="Times New Roman" w:eastAsia="Times New Roman" w:hAnsi="Times New Roman" w:cs="Times New Roman"/>
      <w:sz w:val="24"/>
      <w:szCs w:val="20"/>
      <w:lang w:eastAsia="ar-SA"/>
    </w:rPr>
  </w:style>
  <w:style w:type="character" w:customStyle="1" w:styleId="Heading1Char">
    <w:name w:val="Heading 1 Char"/>
    <w:basedOn w:val="DefaultParagraphFont"/>
    <w:link w:val="Heading1"/>
    <w:uiPriority w:val="9"/>
    <w:rsid w:val="00235DD1"/>
    <w:rPr>
      <w:rFonts w:asciiTheme="majorHAnsi" w:eastAsiaTheme="majorEastAsia" w:hAnsiTheme="majorHAnsi" w:cstheme="majorBidi"/>
      <w:b/>
      <w:bCs/>
      <w:color w:val="365F91" w:themeColor="accent1" w:themeShade="BF"/>
      <w:sz w:val="28"/>
      <w:szCs w:val="28"/>
    </w:rPr>
  </w:style>
  <w:style w:type="character" w:customStyle="1" w:styleId="usertext1">
    <w:name w:val="usertext1"/>
    <w:basedOn w:val="DefaultParagraphFont"/>
    <w:rsid w:val="00B17F19"/>
    <w:rPr>
      <w:rFonts w:ascii="Arial" w:hAnsi="Arial" w:cs="Arial" w:hint="default"/>
      <w:sz w:val="20"/>
      <w:szCs w:val="20"/>
    </w:rPr>
  </w:style>
  <w:style w:type="character" w:styleId="Hyperlink">
    <w:name w:val="Hyperlink"/>
    <w:basedOn w:val="DefaultParagraphFont"/>
    <w:uiPriority w:val="99"/>
    <w:unhideWhenUsed/>
    <w:rsid w:val="00296338"/>
    <w:rPr>
      <w:color w:val="0000FF" w:themeColor="hyperlink"/>
      <w:u w:val="single"/>
    </w:rPr>
  </w:style>
  <w:style w:type="character" w:customStyle="1" w:styleId="Heading6Char">
    <w:name w:val="Heading 6 Char"/>
    <w:basedOn w:val="DefaultParagraphFont"/>
    <w:link w:val="Heading6"/>
    <w:rsid w:val="001D1B87"/>
    <w:rPr>
      <w:rFonts w:ascii="Times New Roman" w:eastAsia="Times New Roman" w:hAnsi="Times New Roman" w:cs="Times New Roman"/>
      <w:b/>
      <w:bCs/>
    </w:rPr>
  </w:style>
  <w:style w:type="paragraph" w:styleId="BodyTextIndent3">
    <w:name w:val="Body Text Indent 3"/>
    <w:basedOn w:val="Normal"/>
    <w:link w:val="BodyTextIndent3Char"/>
    <w:rsid w:val="001D1B8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D1B87"/>
    <w:rPr>
      <w:rFonts w:ascii="Times New Roman" w:eastAsia="Times New Roman" w:hAnsi="Times New Roman" w:cs="Times New Roman"/>
      <w:sz w:val="16"/>
      <w:szCs w:val="16"/>
    </w:rPr>
  </w:style>
  <w:style w:type="paragraph" w:styleId="BodyText">
    <w:name w:val="Body Text"/>
    <w:basedOn w:val="Normal"/>
    <w:link w:val="BodyTextChar"/>
    <w:uiPriority w:val="99"/>
    <w:unhideWhenUsed/>
    <w:rsid w:val="00D27171"/>
    <w:pPr>
      <w:spacing w:after="120"/>
    </w:pPr>
  </w:style>
  <w:style w:type="character" w:customStyle="1" w:styleId="BodyTextChar">
    <w:name w:val="Body Text Char"/>
    <w:basedOn w:val="DefaultParagraphFont"/>
    <w:link w:val="BodyText"/>
    <w:uiPriority w:val="99"/>
    <w:rsid w:val="00D27171"/>
  </w:style>
  <w:style w:type="character" w:customStyle="1" w:styleId="apple-converted-space">
    <w:name w:val="apple-converted-space"/>
    <w:basedOn w:val="DefaultParagraphFont"/>
    <w:rsid w:val="000D5F60"/>
  </w:style>
  <w:style w:type="character" w:customStyle="1" w:styleId="Heading4Char">
    <w:name w:val="Heading 4 Char"/>
    <w:basedOn w:val="DefaultParagraphFont"/>
    <w:link w:val="Heading4"/>
    <w:uiPriority w:val="9"/>
    <w:semiHidden/>
    <w:rsid w:val="003B6222"/>
    <w:rPr>
      <w:rFonts w:asciiTheme="majorHAnsi" w:eastAsiaTheme="majorEastAsia" w:hAnsiTheme="majorHAnsi" w:cstheme="majorBidi"/>
      <w:b/>
      <w:bCs/>
      <w:i/>
      <w:iCs/>
      <w:color w:val="4F81BD" w:themeColor="accent1"/>
    </w:rPr>
  </w:style>
  <w:style w:type="paragraph" w:customStyle="1" w:styleId="NormalVerdana">
    <w:name w:val="Normal + Verdana"/>
    <w:aliases w:val="10 pt,Bold,Underline,Justified"/>
    <w:basedOn w:val="Normal"/>
    <w:link w:val="NormalVerdanaChar"/>
    <w:rsid w:val="00570138"/>
    <w:pPr>
      <w:spacing w:after="0" w:line="240" w:lineRule="auto"/>
      <w:jc w:val="both"/>
    </w:pPr>
    <w:rPr>
      <w:rFonts w:ascii="Verdana" w:eastAsia="Times New Roman" w:hAnsi="Verdana" w:cs="Verdana"/>
      <w:sz w:val="20"/>
      <w:szCs w:val="20"/>
    </w:rPr>
  </w:style>
  <w:style w:type="character" w:customStyle="1" w:styleId="NormalVerdanaChar">
    <w:name w:val="Normal + Verdana Char"/>
    <w:aliases w:val="10 pt Char,Bold Char,Underline Char,Justified Char Char"/>
    <w:link w:val="NormalVerdana"/>
    <w:rsid w:val="00570138"/>
    <w:rPr>
      <w:rFonts w:ascii="Verdana" w:eastAsia="Times New Roman" w:hAnsi="Verdana" w:cs="Verdana"/>
      <w:sz w:val="20"/>
      <w:szCs w:val="20"/>
    </w:rPr>
  </w:style>
  <w:style w:type="character" w:styleId="UnresolvedMention">
    <w:name w:val="Unresolved Mention"/>
    <w:basedOn w:val="DefaultParagraphFont"/>
    <w:uiPriority w:val="99"/>
    <w:semiHidden/>
    <w:unhideWhenUsed/>
    <w:rsid w:val="00C9038D"/>
    <w:rPr>
      <w:color w:val="605E5C"/>
      <w:shd w:val="clear" w:color="auto" w:fill="E1DFDD"/>
    </w:rPr>
  </w:style>
  <w:style w:type="table" w:styleId="TableGrid">
    <w:name w:val="Table Grid"/>
    <w:basedOn w:val="TableNormal"/>
    <w:uiPriority w:val="59"/>
    <w:rsid w:val="00C95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103C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5451">
      <w:bodyDiv w:val="1"/>
      <w:marLeft w:val="0"/>
      <w:marRight w:val="0"/>
      <w:marTop w:val="0"/>
      <w:marBottom w:val="0"/>
      <w:divBdr>
        <w:top w:val="none" w:sz="0" w:space="0" w:color="auto"/>
        <w:left w:val="none" w:sz="0" w:space="0" w:color="auto"/>
        <w:bottom w:val="none" w:sz="0" w:space="0" w:color="auto"/>
        <w:right w:val="none" w:sz="0" w:space="0" w:color="auto"/>
      </w:divBdr>
    </w:div>
    <w:div w:id="112867542">
      <w:bodyDiv w:val="1"/>
      <w:marLeft w:val="0"/>
      <w:marRight w:val="0"/>
      <w:marTop w:val="0"/>
      <w:marBottom w:val="0"/>
      <w:divBdr>
        <w:top w:val="none" w:sz="0" w:space="0" w:color="auto"/>
        <w:left w:val="none" w:sz="0" w:space="0" w:color="auto"/>
        <w:bottom w:val="none" w:sz="0" w:space="0" w:color="auto"/>
        <w:right w:val="none" w:sz="0" w:space="0" w:color="auto"/>
      </w:divBdr>
    </w:div>
    <w:div w:id="143157109">
      <w:bodyDiv w:val="1"/>
      <w:marLeft w:val="0"/>
      <w:marRight w:val="0"/>
      <w:marTop w:val="0"/>
      <w:marBottom w:val="0"/>
      <w:divBdr>
        <w:top w:val="none" w:sz="0" w:space="0" w:color="auto"/>
        <w:left w:val="none" w:sz="0" w:space="0" w:color="auto"/>
        <w:bottom w:val="none" w:sz="0" w:space="0" w:color="auto"/>
        <w:right w:val="none" w:sz="0" w:space="0" w:color="auto"/>
      </w:divBdr>
    </w:div>
    <w:div w:id="164321035">
      <w:bodyDiv w:val="1"/>
      <w:marLeft w:val="0"/>
      <w:marRight w:val="0"/>
      <w:marTop w:val="0"/>
      <w:marBottom w:val="0"/>
      <w:divBdr>
        <w:top w:val="none" w:sz="0" w:space="0" w:color="auto"/>
        <w:left w:val="none" w:sz="0" w:space="0" w:color="auto"/>
        <w:bottom w:val="none" w:sz="0" w:space="0" w:color="auto"/>
        <w:right w:val="none" w:sz="0" w:space="0" w:color="auto"/>
      </w:divBdr>
    </w:div>
    <w:div w:id="226888362">
      <w:bodyDiv w:val="1"/>
      <w:marLeft w:val="0"/>
      <w:marRight w:val="0"/>
      <w:marTop w:val="0"/>
      <w:marBottom w:val="0"/>
      <w:divBdr>
        <w:top w:val="none" w:sz="0" w:space="0" w:color="auto"/>
        <w:left w:val="none" w:sz="0" w:space="0" w:color="auto"/>
        <w:bottom w:val="none" w:sz="0" w:space="0" w:color="auto"/>
        <w:right w:val="none" w:sz="0" w:space="0" w:color="auto"/>
      </w:divBdr>
    </w:div>
    <w:div w:id="236594301">
      <w:bodyDiv w:val="1"/>
      <w:marLeft w:val="0"/>
      <w:marRight w:val="0"/>
      <w:marTop w:val="0"/>
      <w:marBottom w:val="0"/>
      <w:divBdr>
        <w:top w:val="none" w:sz="0" w:space="0" w:color="auto"/>
        <w:left w:val="none" w:sz="0" w:space="0" w:color="auto"/>
        <w:bottom w:val="none" w:sz="0" w:space="0" w:color="auto"/>
        <w:right w:val="none" w:sz="0" w:space="0" w:color="auto"/>
      </w:divBdr>
    </w:div>
    <w:div w:id="287056973">
      <w:bodyDiv w:val="1"/>
      <w:marLeft w:val="0"/>
      <w:marRight w:val="0"/>
      <w:marTop w:val="0"/>
      <w:marBottom w:val="0"/>
      <w:divBdr>
        <w:top w:val="none" w:sz="0" w:space="0" w:color="auto"/>
        <w:left w:val="none" w:sz="0" w:space="0" w:color="auto"/>
        <w:bottom w:val="none" w:sz="0" w:space="0" w:color="auto"/>
        <w:right w:val="none" w:sz="0" w:space="0" w:color="auto"/>
      </w:divBdr>
    </w:div>
    <w:div w:id="333265163">
      <w:bodyDiv w:val="1"/>
      <w:marLeft w:val="0"/>
      <w:marRight w:val="0"/>
      <w:marTop w:val="0"/>
      <w:marBottom w:val="0"/>
      <w:divBdr>
        <w:top w:val="none" w:sz="0" w:space="0" w:color="auto"/>
        <w:left w:val="none" w:sz="0" w:space="0" w:color="auto"/>
        <w:bottom w:val="none" w:sz="0" w:space="0" w:color="auto"/>
        <w:right w:val="none" w:sz="0" w:space="0" w:color="auto"/>
      </w:divBdr>
    </w:div>
    <w:div w:id="471487321">
      <w:bodyDiv w:val="1"/>
      <w:marLeft w:val="0"/>
      <w:marRight w:val="0"/>
      <w:marTop w:val="0"/>
      <w:marBottom w:val="0"/>
      <w:divBdr>
        <w:top w:val="none" w:sz="0" w:space="0" w:color="auto"/>
        <w:left w:val="none" w:sz="0" w:space="0" w:color="auto"/>
        <w:bottom w:val="none" w:sz="0" w:space="0" w:color="auto"/>
        <w:right w:val="none" w:sz="0" w:space="0" w:color="auto"/>
      </w:divBdr>
      <w:divsChild>
        <w:div w:id="1560238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6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0623">
      <w:bodyDiv w:val="1"/>
      <w:marLeft w:val="0"/>
      <w:marRight w:val="0"/>
      <w:marTop w:val="0"/>
      <w:marBottom w:val="0"/>
      <w:divBdr>
        <w:top w:val="none" w:sz="0" w:space="0" w:color="auto"/>
        <w:left w:val="none" w:sz="0" w:space="0" w:color="auto"/>
        <w:bottom w:val="none" w:sz="0" w:space="0" w:color="auto"/>
        <w:right w:val="none" w:sz="0" w:space="0" w:color="auto"/>
      </w:divBdr>
    </w:div>
    <w:div w:id="579022018">
      <w:bodyDiv w:val="1"/>
      <w:marLeft w:val="0"/>
      <w:marRight w:val="0"/>
      <w:marTop w:val="0"/>
      <w:marBottom w:val="0"/>
      <w:divBdr>
        <w:top w:val="none" w:sz="0" w:space="0" w:color="auto"/>
        <w:left w:val="none" w:sz="0" w:space="0" w:color="auto"/>
        <w:bottom w:val="none" w:sz="0" w:space="0" w:color="auto"/>
        <w:right w:val="none" w:sz="0" w:space="0" w:color="auto"/>
      </w:divBdr>
    </w:div>
    <w:div w:id="637490415">
      <w:bodyDiv w:val="1"/>
      <w:marLeft w:val="0"/>
      <w:marRight w:val="0"/>
      <w:marTop w:val="0"/>
      <w:marBottom w:val="0"/>
      <w:divBdr>
        <w:top w:val="none" w:sz="0" w:space="0" w:color="auto"/>
        <w:left w:val="none" w:sz="0" w:space="0" w:color="auto"/>
        <w:bottom w:val="none" w:sz="0" w:space="0" w:color="auto"/>
        <w:right w:val="none" w:sz="0" w:space="0" w:color="auto"/>
      </w:divBdr>
    </w:div>
    <w:div w:id="647586615">
      <w:bodyDiv w:val="1"/>
      <w:marLeft w:val="0"/>
      <w:marRight w:val="0"/>
      <w:marTop w:val="0"/>
      <w:marBottom w:val="0"/>
      <w:divBdr>
        <w:top w:val="none" w:sz="0" w:space="0" w:color="auto"/>
        <w:left w:val="none" w:sz="0" w:space="0" w:color="auto"/>
        <w:bottom w:val="none" w:sz="0" w:space="0" w:color="auto"/>
        <w:right w:val="none" w:sz="0" w:space="0" w:color="auto"/>
      </w:divBdr>
    </w:div>
    <w:div w:id="712921283">
      <w:bodyDiv w:val="1"/>
      <w:marLeft w:val="0"/>
      <w:marRight w:val="0"/>
      <w:marTop w:val="0"/>
      <w:marBottom w:val="0"/>
      <w:divBdr>
        <w:top w:val="none" w:sz="0" w:space="0" w:color="auto"/>
        <w:left w:val="none" w:sz="0" w:space="0" w:color="auto"/>
        <w:bottom w:val="none" w:sz="0" w:space="0" w:color="auto"/>
        <w:right w:val="none" w:sz="0" w:space="0" w:color="auto"/>
      </w:divBdr>
    </w:div>
    <w:div w:id="718625839">
      <w:bodyDiv w:val="1"/>
      <w:marLeft w:val="0"/>
      <w:marRight w:val="0"/>
      <w:marTop w:val="0"/>
      <w:marBottom w:val="0"/>
      <w:divBdr>
        <w:top w:val="none" w:sz="0" w:space="0" w:color="auto"/>
        <w:left w:val="none" w:sz="0" w:space="0" w:color="auto"/>
        <w:bottom w:val="none" w:sz="0" w:space="0" w:color="auto"/>
        <w:right w:val="none" w:sz="0" w:space="0" w:color="auto"/>
      </w:divBdr>
    </w:div>
    <w:div w:id="742214794">
      <w:bodyDiv w:val="1"/>
      <w:marLeft w:val="0"/>
      <w:marRight w:val="0"/>
      <w:marTop w:val="0"/>
      <w:marBottom w:val="0"/>
      <w:divBdr>
        <w:top w:val="none" w:sz="0" w:space="0" w:color="auto"/>
        <w:left w:val="none" w:sz="0" w:space="0" w:color="auto"/>
        <w:bottom w:val="none" w:sz="0" w:space="0" w:color="auto"/>
        <w:right w:val="none" w:sz="0" w:space="0" w:color="auto"/>
      </w:divBdr>
    </w:div>
    <w:div w:id="758450415">
      <w:bodyDiv w:val="1"/>
      <w:marLeft w:val="0"/>
      <w:marRight w:val="0"/>
      <w:marTop w:val="0"/>
      <w:marBottom w:val="0"/>
      <w:divBdr>
        <w:top w:val="none" w:sz="0" w:space="0" w:color="auto"/>
        <w:left w:val="none" w:sz="0" w:space="0" w:color="auto"/>
        <w:bottom w:val="none" w:sz="0" w:space="0" w:color="auto"/>
        <w:right w:val="none" w:sz="0" w:space="0" w:color="auto"/>
      </w:divBdr>
    </w:div>
    <w:div w:id="771127071">
      <w:bodyDiv w:val="1"/>
      <w:marLeft w:val="0"/>
      <w:marRight w:val="0"/>
      <w:marTop w:val="0"/>
      <w:marBottom w:val="0"/>
      <w:divBdr>
        <w:top w:val="none" w:sz="0" w:space="0" w:color="auto"/>
        <w:left w:val="none" w:sz="0" w:space="0" w:color="auto"/>
        <w:bottom w:val="none" w:sz="0" w:space="0" w:color="auto"/>
        <w:right w:val="none" w:sz="0" w:space="0" w:color="auto"/>
      </w:divBdr>
      <w:divsChild>
        <w:div w:id="1801997616">
          <w:marLeft w:val="0"/>
          <w:marRight w:val="0"/>
          <w:marTop w:val="0"/>
          <w:marBottom w:val="0"/>
          <w:divBdr>
            <w:top w:val="none" w:sz="0" w:space="0" w:color="auto"/>
            <w:left w:val="none" w:sz="0" w:space="0" w:color="auto"/>
            <w:bottom w:val="none" w:sz="0" w:space="0" w:color="auto"/>
            <w:right w:val="none" w:sz="0" w:space="0" w:color="auto"/>
          </w:divBdr>
          <w:divsChild>
            <w:div w:id="223833322">
              <w:marLeft w:val="0"/>
              <w:marRight w:val="0"/>
              <w:marTop w:val="0"/>
              <w:marBottom w:val="0"/>
              <w:divBdr>
                <w:top w:val="none" w:sz="0" w:space="0" w:color="auto"/>
                <w:left w:val="none" w:sz="0" w:space="0" w:color="auto"/>
                <w:bottom w:val="none" w:sz="0" w:space="0" w:color="auto"/>
                <w:right w:val="none" w:sz="0" w:space="0" w:color="auto"/>
              </w:divBdr>
              <w:divsChild>
                <w:div w:id="1134717633">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879709527">
      <w:bodyDiv w:val="1"/>
      <w:marLeft w:val="0"/>
      <w:marRight w:val="0"/>
      <w:marTop w:val="0"/>
      <w:marBottom w:val="0"/>
      <w:divBdr>
        <w:top w:val="none" w:sz="0" w:space="0" w:color="auto"/>
        <w:left w:val="none" w:sz="0" w:space="0" w:color="auto"/>
        <w:bottom w:val="none" w:sz="0" w:space="0" w:color="auto"/>
        <w:right w:val="none" w:sz="0" w:space="0" w:color="auto"/>
      </w:divBdr>
    </w:div>
    <w:div w:id="995912864">
      <w:bodyDiv w:val="1"/>
      <w:marLeft w:val="0"/>
      <w:marRight w:val="0"/>
      <w:marTop w:val="0"/>
      <w:marBottom w:val="0"/>
      <w:divBdr>
        <w:top w:val="none" w:sz="0" w:space="0" w:color="auto"/>
        <w:left w:val="none" w:sz="0" w:space="0" w:color="auto"/>
        <w:bottom w:val="none" w:sz="0" w:space="0" w:color="auto"/>
        <w:right w:val="none" w:sz="0" w:space="0" w:color="auto"/>
      </w:divBdr>
    </w:div>
    <w:div w:id="1055861247">
      <w:bodyDiv w:val="1"/>
      <w:marLeft w:val="0"/>
      <w:marRight w:val="0"/>
      <w:marTop w:val="0"/>
      <w:marBottom w:val="0"/>
      <w:divBdr>
        <w:top w:val="none" w:sz="0" w:space="0" w:color="auto"/>
        <w:left w:val="none" w:sz="0" w:space="0" w:color="auto"/>
        <w:bottom w:val="none" w:sz="0" w:space="0" w:color="auto"/>
        <w:right w:val="none" w:sz="0" w:space="0" w:color="auto"/>
      </w:divBdr>
    </w:div>
    <w:div w:id="1107122364">
      <w:bodyDiv w:val="1"/>
      <w:marLeft w:val="0"/>
      <w:marRight w:val="0"/>
      <w:marTop w:val="0"/>
      <w:marBottom w:val="0"/>
      <w:divBdr>
        <w:top w:val="none" w:sz="0" w:space="0" w:color="auto"/>
        <w:left w:val="none" w:sz="0" w:space="0" w:color="auto"/>
        <w:bottom w:val="none" w:sz="0" w:space="0" w:color="auto"/>
        <w:right w:val="none" w:sz="0" w:space="0" w:color="auto"/>
      </w:divBdr>
    </w:div>
    <w:div w:id="1153521902">
      <w:bodyDiv w:val="1"/>
      <w:marLeft w:val="0"/>
      <w:marRight w:val="0"/>
      <w:marTop w:val="0"/>
      <w:marBottom w:val="0"/>
      <w:divBdr>
        <w:top w:val="none" w:sz="0" w:space="0" w:color="auto"/>
        <w:left w:val="none" w:sz="0" w:space="0" w:color="auto"/>
        <w:bottom w:val="none" w:sz="0" w:space="0" w:color="auto"/>
        <w:right w:val="none" w:sz="0" w:space="0" w:color="auto"/>
      </w:divBdr>
      <w:divsChild>
        <w:div w:id="553929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7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91059">
      <w:bodyDiv w:val="1"/>
      <w:marLeft w:val="0"/>
      <w:marRight w:val="0"/>
      <w:marTop w:val="0"/>
      <w:marBottom w:val="0"/>
      <w:divBdr>
        <w:top w:val="none" w:sz="0" w:space="0" w:color="auto"/>
        <w:left w:val="none" w:sz="0" w:space="0" w:color="auto"/>
        <w:bottom w:val="none" w:sz="0" w:space="0" w:color="auto"/>
        <w:right w:val="none" w:sz="0" w:space="0" w:color="auto"/>
      </w:divBdr>
    </w:div>
    <w:div w:id="1179657080">
      <w:bodyDiv w:val="1"/>
      <w:marLeft w:val="0"/>
      <w:marRight w:val="0"/>
      <w:marTop w:val="0"/>
      <w:marBottom w:val="0"/>
      <w:divBdr>
        <w:top w:val="none" w:sz="0" w:space="0" w:color="auto"/>
        <w:left w:val="none" w:sz="0" w:space="0" w:color="auto"/>
        <w:bottom w:val="none" w:sz="0" w:space="0" w:color="auto"/>
        <w:right w:val="none" w:sz="0" w:space="0" w:color="auto"/>
      </w:divBdr>
    </w:div>
    <w:div w:id="1208450413">
      <w:bodyDiv w:val="1"/>
      <w:marLeft w:val="0"/>
      <w:marRight w:val="0"/>
      <w:marTop w:val="0"/>
      <w:marBottom w:val="0"/>
      <w:divBdr>
        <w:top w:val="none" w:sz="0" w:space="0" w:color="auto"/>
        <w:left w:val="none" w:sz="0" w:space="0" w:color="auto"/>
        <w:bottom w:val="none" w:sz="0" w:space="0" w:color="auto"/>
        <w:right w:val="none" w:sz="0" w:space="0" w:color="auto"/>
      </w:divBdr>
    </w:div>
    <w:div w:id="1226066460">
      <w:bodyDiv w:val="1"/>
      <w:marLeft w:val="0"/>
      <w:marRight w:val="0"/>
      <w:marTop w:val="0"/>
      <w:marBottom w:val="0"/>
      <w:divBdr>
        <w:top w:val="none" w:sz="0" w:space="0" w:color="auto"/>
        <w:left w:val="none" w:sz="0" w:space="0" w:color="auto"/>
        <w:bottom w:val="none" w:sz="0" w:space="0" w:color="auto"/>
        <w:right w:val="none" w:sz="0" w:space="0" w:color="auto"/>
      </w:divBdr>
    </w:div>
    <w:div w:id="1566336201">
      <w:bodyDiv w:val="1"/>
      <w:marLeft w:val="0"/>
      <w:marRight w:val="0"/>
      <w:marTop w:val="0"/>
      <w:marBottom w:val="0"/>
      <w:divBdr>
        <w:top w:val="none" w:sz="0" w:space="0" w:color="auto"/>
        <w:left w:val="none" w:sz="0" w:space="0" w:color="auto"/>
        <w:bottom w:val="none" w:sz="0" w:space="0" w:color="auto"/>
        <w:right w:val="none" w:sz="0" w:space="0" w:color="auto"/>
      </w:divBdr>
      <w:divsChild>
        <w:div w:id="1750232880">
          <w:marLeft w:val="135"/>
          <w:marRight w:val="135"/>
          <w:marTop w:val="0"/>
          <w:marBottom w:val="90"/>
          <w:divBdr>
            <w:top w:val="none" w:sz="0" w:space="0" w:color="auto"/>
            <w:left w:val="none" w:sz="0" w:space="0" w:color="auto"/>
            <w:bottom w:val="none" w:sz="0" w:space="0" w:color="auto"/>
            <w:right w:val="none" w:sz="0" w:space="0" w:color="auto"/>
          </w:divBdr>
        </w:div>
      </w:divsChild>
    </w:div>
    <w:div w:id="1648047248">
      <w:bodyDiv w:val="1"/>
      <w:marLeft w:val="0"/>
      <w:marRight w:val="0"/>
      <w:marTop w:val="0"/>
      <w:marBottom w:val="0"/>
      <w:divBdr>
        <w:top w:val="none" w:sz="0" w:space="0" w:color="auto"/>
        <w:left w:val="none" w:sz="0" w:space="0" w:color="auto"/>
        <w:bottom w:val="none" w:sz="0" w:space="0" w:color="auto"/>
        <w:right w:val="none" w:sz="0" w:space="0" w:color="auto"/>
      </w:divBdr>
    </w:div>
    <w:div w:id="1648439397">
      <w:bodyDiv w:val="1"/>
      <w:marLeft w:val="0"/>
      <w:marRight w:val="0"/>
      <w:marTop w:val="0"/>
      <w:marBottom w:val="0"/>
      <w:divBdr>
        <w:top w:val="none" w:sz="0" w:space="0" w:color="auto"/>
        <w:left w:val="none" w:sz="0" w:space="0" w:color="auto"/>
        <w:bottom w:val="none" w:sz="0" w:space="0" w:color="auto"/>
        <w:right w:val="none" w:sz="0" w:space="0" w:color="auto"/>
      </w:divBdr>
    </w:div>
    <w:div w:id="1659113968">
      <w:bodyDiv w:val="1"/>
      <w:marLeft w:val="0"/>
      <w:marRight w:val="0"/>
      <w:marTop w:val="0"/>
      <w:marBottom w:val="0"/>
      <w:divBdr>
        <w:top w:val="none" w:sz="0" w:space="0" w:color="auto"/>
        <w:left w:val="none" w:sz="0" w:space="0" w:color="auto"/>
        <w:bottom w:val="none" w:sz="0" w:space="0" w:color="auto"/>
        <w:right w:val="none" w:sz="0" w:space="0" w:color="auto"/>
      </w:divBdr>
    </w:div>
    <w:div w:id="1732340965">
      <w:bodyDiv w:val="1"/>
      <w:marLeft w:val="0"/>
      <w:marRight w:val="0"/>
      <w:marTop w:val="0"/>
      <w:marBottom w:val="0"/>
      <w:divBdr>
        <w:top w:val="none" w:sz="0" w:space="0" w:color="auto"/>
        <w:left w:val="none" w:sz="0" w:space="0" w:color="auto"/>
        <w:bottom w:val="none" w:sz="0" w:space="0" w:color="auto"/>
        <w:right w:val="none" w:sz="0" w:space="0" w:color="auto"/>
      </w:divBdr>
    </w:div>
    <w:div w:id="1759018202">
      <w:bodyDiv w:val="1"/>
      <w:marLeft w:val="0"/>
      <w:marRight w:val="0"/>
      <w:marTop w:val="0"/>
      <w:marBottom w:val="0"/>
      <w:divBdr>
        <w:top w:val="none" w:sz="0" w:space="0" w:color="auto"/>
        <w:left w:val="none" w:sz="0" w:space="0" w:color="auto"/>
        <w:bottom w:val="none" w:sz="0" w:space="0" w:color="auto"/>
        <w:right w:val="none" w:sz="0" w:space="0" w:color="auto"/>
      </w:divBdr>
    </w:div>
    <w:div w:id="1774082513">
      <w:bodyDiv w:val="1"/>
      <w:marLeft w:val="0"/>
      <w:marRight w:val="0"/>
      <w:marTop w:val="0"/>
      <w:marBottom w:val="0"/>
      <w:divBdr>
        <w:top w:val="none" w:sz="0" w:space="0" w:color="auto"/>
        <w:left w:val="none" w:sz="0" w:space="0" w:color="auto"/>
        <w:bottom w:val="none" w:sz="0" w:space="0" w:color="auto"/>
        <w:right w:val="none" w:sz="0" w:space="0" w:color="auto"/>
      </w:divBdr>
    </w:div>
    <w:div w:id="198033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oracle.techtarget.com/expert/KnowledgebaseAnswer/0,289625,sid41_gci1193318_tax296619,0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82E41-3EAE-4EB9-8BD7-B9006FD4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6</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Bathula</dc:creator>
  <cp:keywords/>
  <dc:description/>
  <cp:lastModifiedBy>Narendra</cp:lastModifiedBy>
  <cp:revision>4</cp:revision>
  <dcterms:created xsi:type="dcterms:W3CDTF">2026-01-26T14:45:00Z</dcterms:created>
  <dcterms:modified xsi:type="dcterms:W3CDTF">2026-02-04T18:14:00Z</dcterms:modified>
</cp:coreProperties>
</file>